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D1DDE" w14:textId="3D1C2657" w:rsidR="00AE00EF" w:rsidRPr="003D3A2E" w:rsidRDefault="009A4C68" w:rsidP="003D3A2E">
      <w:pPr>
        <w:pStyle w:val="Nagwek4"/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bookmarkStart w:id="0" w:name="_Toc151554401"/>
      <w:r w:rsidRPr="003D3A2E">
        <w:rPr>
          <w:rFonts w:asciiTheme="minorHAnsi" w:hAnsiTheme="minorHAnsi" w:cstheme="minorHAnsi"/>
          <w:sz w:val="20"/>
          <w:szCs w:val="20"/>
          <w:u w:val="single"/>
        </w:rPr>
        <w:t>ZAŁĄCZNIK NR 1</w:t>
      </w:r>
      <w:r w:rsidR="00DC4BC3" w:rsidRPr="003D3A2E">
        <w:rPr>
          <w:rFonts w:asciiTheme="minorHAnsi" w:hAnsiTheme="minorHAnsi" w:cstheme="minorHAnsi"/>
          <w:sz w:val="20"/>
          <w:szCs w:val="20"/>
          <w:u w:val="single"/>
        </w:rPr>
        <w:t xml:space="preserve"> –</w:t>
      </w:r>
      <w:r w:rsidR="00AE00EF" w:rsidRPr="003D3A2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1F4C22" w:rsidRPr="003D3A2E">
        <w:rPr>
          <w:rFonts w:asciiTheme="minorHAnsi" w:hAnsiTheme="minorHAnsi" w:cstheme="minorHAnsi"/>
          <w:sz w:val="20"/>
          <w:szCs w:val="20"/>
          <w:u w:val="single"/>
        </w:rPr>
        <w:t xml:space="preserve">FORMULARZ OFERTY </w:t>
      </w:r>
      <w:r w:rsidR="003D3A2E" w:rsidRPr="003D3A2E">
        <w:rPr>
          <w:rFonts w:asciiTheme="minorHAnsi" w:hAnsiTheme="minorHAnsi" w:cstheme="minorHAnsi"/>
          <w:color w:val="FF0000"/>
          <w:sz w:val="20"/>
          <w:szCs w:val="20"/>
          <w:u w:val="single"/>
        </w:rPr>
        <w:t>(SKŁADANE WRAZ Z OFERTĄ)</w:t>
      </w:r>
      <w:bookmarkEnd w:id="0"/>
      <w:r w:rsidR="00741160">
        <w:rPr>
          <w:rFonts w:asciiTheme="minorHAnsi" w:hAnsiTheme="minorHAnsi" w:cstheme="minorHAnsi"/>
          <w:color w:val="FF0000"/>
          <w:sz w:val="20"/>
          <w:szCs w:val="20"/>
          <w:u w:val="single"/>
        </w:rPr>
        <w:t xml:space="preserve"> – PO MODYFIKACJI</w:t>
      </w:r>
    </w:p>
    <w:p w14:paraId="09FFC251" w14:textId="77777777" w:rsidR="00AE00EF" w:rsidRPr="003D3A2E" w:rsidRDefault="00AE00EF" w:rsidP="003D3A2E">
      <w:pPr>
        <w:spacing w:before="0"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3D3A2E" w14:paraId="517C84D9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3CE49C9" w14:textId="77777777" w:rsidR="00AE00EF" w:rsidRPr="003D3A2E" w:rsidRDefault="00AE00EF" w:rsidP="003D3A2E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BF16BE1" w14:textId="3A3C56E2" w:rsidR="00AE00EF" w:rsidRPr="003D3A2E" w:rsidRDefault="007D3A1F" w:rsidP="003D3A2E">
            <w:pPr>
              <w:pStyle w:val="WW-Legenda"/>
              <w:spacing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3D3A2E">
              <w:rPr>
                <w:rFonts w:asciiTheme="minorHAnsi" w:hAnsiTheme="minorHAnsi" w:cstheme="minorHAnsi"/>
                <w:b w:val="0"/>
                <w:bCs w:val="0"/>
              </w:rPr>
              <w:t>(nazwa</w:t>
            </w:r>
            <w:r w:rsidR="00AE00EF" w:rsidRPr="003D3A2E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3C178A" w:rsidRPr="003D3A2E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="00AE00EF" w:rsidRPr="003D3A2E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7C451A2" w14:textId="77777777" w:rsidR="00AE00EF" w:rsidRPr="003D3A2E" w:rsidRDefault="00AE00EF" w:rsidP="003D3A2E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3D3A2E" w14:paraId="1CD5AAC0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1603C" w14:textId="77777777" w:rsidR="00AE00EF" w:rsidRPr="003D3A2E" w:rsidRDefault="00AE00EF" w:rsidP="003D3A2E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3D3A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3D3A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3D3A2E" w14:paraId="5C82EDA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4C045021" w14:textId="77777777" w:rsidR="00AE00EF" w:rsidRPr="003D3A2E" w:rsidRDefault="00AE00EF" w:rsidP="003D3A2E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3D3A2E" w14:paraId="41811C4E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46E9" w14:textId="77777777" w:rsidR="00AE00EF" w:rsidRPr="003D3A2E" w:rsidRDefault="00AE00EF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3D3A2E" w14:paraId="3BA44C9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7B701" w14:textId="77777777" w:rsidR="00AE00EF" w:rsidRPr="003D3A2E" w:rsidRDefault="00AE00EF" w:rsidP="003D3A2E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3D3A2E" w14:paraId="19A564B6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5C01" w14:textId="77777777" w:rsidR="00AE00EF" w:rsidRPr="003D3A2E" w:rsidRDefault="00AE00EF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3D3A2E" w14:paraId="44E388A3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5657E" w14:textId="77777777" w:rsidR="00AE00EF" w:rsidRPr="003D3A2E" w:rsidRDefault="00AE00EF" w:rsidP="003D3A2E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D3A2E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3D3A2E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3D3A2E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3D3A2E" w14:paraId="08995020" w14:textId="77777777" w:rsidTr="00DE2216">
        <w:trPr>
          <w:gridAfter w:val="1"/>
          <w:wAfter w:w="472" w:type="dxa"/>
          <w:trHeight w:val="59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A469" w14:textId="174E6031" w:rsidR="00AE00EF" w:rsidRPr="0097219F" w:rsidRDefault="00A748AB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color w:val="0070C0"/>
                <w:sz w:val="16"/>
                <w:szCs w:val="16"/>
              </w:rPr>
            </w:pPr>
            <w:r w:rsidRPr="00A748A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Dostawa sprzętu komputerowego dla realizacji zagadnień VR oraz 360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vertAlign w:val="superscript"/>
              </w:rPr>
              <w:t>0</w:t>
            </w:r>
            <w:r w:rsidRPr="00A748A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w ENEA Operator sp. z o.o. – zakres poza </w:t>
            </w:r>
            <w:proofErr w:type="spellStart"/>
            <w:r w:rsidRPr="00A748A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NCBiR</w:t>
            </w:r>
            <w:proofErr w:type="spellEnd"/>
          </w:p>
        </w:tc>
      </w:tr>
    </w:tbl>
    <w:p w14:paraId="4E59EEAC" w14:textId="1E973504" w:rsidR="00E71FDA" w:rsidRDefault="00E71FDA" w:rsidP="003D3A2E">
      <w:pPr>
        <w:pStyle w:val="Akapitzlist"/>
        <w:numPr>
          <w:ilvl w:val="0"/>
          <w:numId w:val="4"/>
        </w:numPr>
        <w:spacing w:after="0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3D3A2E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Oferujemy wykonanie zamówienia w sposób i na warunkach określonych w </w:t>
      </w:r>
      <w:r w:rsidR="009E1B83" w:rsidRPr="003D3A2E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 xml:space="preserve">Warunkach Zamówienia, zgodnie z </w:t>
      </w:r>
      <w:r w:rsidRPr="003D3A2E">
        <w:rPr>
          <w:rFonts w:asciiTheme="minorHAnsi" w:hAnsiTheme="minorHAnsi" w:cstheme="minorHAnsi"/>
          <w:b/>
          <w:iCs/>
          <w:sz w:val="20"/>
          <w:szCs w:val="20"/>
          <w:lang w:eastAsia="pl-PL"/>
        </w:rPr>
        <w:t>Opisem Przedmiotu Zamówienia (Rozdział II Warunków Zamówienia), i na zasadach określonych w umowie za cenę (PL</w:t>
      </w:r>
      <w:r w:rsidRPr="003D3A2E">
        <w:rPr>
          <w:rFonts w:asciiTheme="minorHAnsi" w:hAnsiTheme="minorHAnsi" w:cstheme="minorHAnsi"/>
          <w:b/>
          <w:sz w:val="20"/>
          <w:szCs w:val="20"/>
        </w:rPr>
        <w:t xml:space="preserve">N) </w:t>
      </w:r>
      <w:r w:rsidRPr="003D3A2E">
        <w:rPr>
          <w:rFonts w:asciiTheme="minorHAnsi" w:hAnsiTheme="minorHAnsi" w:cstheme="minorHAnsi"/>
          <w:b/>
          <w:iCs/>
          <w:sz w:val="20"/>
          <w:szCs w:val="20"/>
        </w:rPr>
        <w:t>:</w:t>
      </w:r>
    </w:p>
    <w:p w14:paraId="79FDF4FD" w14:textId="6D82D1F2" w:rsidR="00E24965" w:rsidRDefault="00E24965" w:rsidP="00E24965">
      <w:pPr>
        <w:pStyle w:val="Akapitzlist"/>
        <w:ind w:left="482" w:right="-34"/>
        <w:rPr>
          <w:rFonts w:asciiTheme="minorHAnsi" w:hAnsiTheme="minorHAnsi" w:cstheme="minorHAnsi"/>
          <w:sz w:val="20"/>
          <w:szCs w:val="20"/>
        </w:rPr>
      </w:pPr>
      <w:r w:rsidRPr="00E24965">
        <w:rPr>
          <w:rFonts w:asciiTheme="minorHAnsi" w:hAnsiTheme="minorHAnsi" w:cstheme="minorHAnsi"/>
          <w:sz w:val="20"/>
          <w:szCs w:val="20"/>
        </w:rPr>
        <w:t xml:space="preserve">ŁĄCZNA CENA OFERTY NETTO: ………………………… PLN, </w:t>
      </w:r>
    </w:p>
    <w:p w14:paraId="4EBD1E89" w14:textId="5C131E7D" w:rsidR="0008184C" w:rsidRPr="00E24965" w:rsidRDefault="0008184C" w:rsidP="00E24965">
      <w:pPr>
        <w:pStyle w:val="Akapitzlist"/>
        <w:ind w:left="482" w:right="-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zgodnie z poniższym</w:t>
      </w:r>
    </w:p>
    <w:tbl>
      <w:tblPr>
        <w:tblStyle w:val="Tabela-Siatka"/>
        <w:tblW w:w="10297" w:type="dxa"/>
        <w:tblLayout w:type="fixed"/>
        <w:tblLook w:val="04A0" w:firstRow="1" w:lastRow="0" w:firstColumn="1" w:lastColumn="0" w:noHBand="0" w:noVBand="1"/>
      </w:tblPr>
      <w:tblGrid>
        <w:gridCol w:w="795"/>
        <w:gridCol w:w="4231"/>
        <w:gridCol w:w="1363"/>
        <w:gridCol w:w="1709"/>
        <w:gridCol w:w="2199"/>
      </w:tblGrid>
      <w:tr w:rsidR="0008184C" w:rsidRPr="00346F5C" w14:paraId="28493351" w14:textId="77777777" w:rsidTr="0008184C">
        <w:trPr>
          <w:trHeight w:val="497"/>
        </w:trPr>
        <w:tc>
          <w:tcPr>
            <w:tcW w:w="795" w:type="dxa"/>
            <w:vAlign w:val="center"/>
          </w:tcPr>
          <w:p w14:paraId="517F0982" w14:textId="50650E6E" w:rsidR="0008184C" w:rsidRPr="00346F5C" w:rsidRDefault="0008184C" w:rsidP="007E1898">
            <w:pPr>
              <w:keepNext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31" w:type="dxa"/>
          </w:tcPr>
          <w:p w14:paraId="4DF99334" w14:textId="31F38A32" w:rsidR="0008184C" w:rsidRPr="00346F5C" w:rsidRDefault="0008184C" w:rsidP="007E1898">
            <w:pPr>
              <w:keepNext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6F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1363" w:type="dxa"/>
            <w:vAlign w:val="center"/>
          </w:tcPr>
          <w:p w14:paraId="119C9F04" w14:textId="2017D957" w:rsidR="0008184C" w:rsidRPr="00346F5C" w:rsidRDefault="0008184C" w:rsidP="007E1898">
            <w:pPr>
              <w:keepNext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6F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Liczba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sztuk</w:t>
            </w:r>
          </w:p>
        </w:tc>
        <w:tc>
          <w:tcPr>
            <w:tcW w:w="1709" w:type="dxa"/>
            <w:vAlign w:val="center"/>
          </w:tcPr>
          <w:p w14:paraId="408D0750" w14:textId="77777777" w:rsidR="0008184C" w:rsidRPr="00346F5C" w:rsidRDefault="0008184C" w:rsidP="007E1898">
            <w:pPr>
              <w:keepNext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6F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netto (zł)</w:t>
            </w:r>
          </w:p>
        </w:tc>
        <w:tc>
          <w:tcPr>
            <w:tcW w:w="2199" w:type="dxa"/>
            <w:vAlign w:val="center"/>
          </w:tcPr>
          <w:p w14:paraId="7D5E5E00" w14:textId="77777777" w:rsidR="0008184C" w:rsidRPr="00346F5C" w:rsidRDefault="0008184C" w:rsidP="007E1898">
            <w:pPr>
              <w:keepNext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6F5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Łączna cena netto (zł)</w:t>
            </w:r>
          </w:p>
        </w:tc>
      </w:tr>
      <w:tr w:rsidR="0008184C" w:rsidRPr="00346F5C" w14:paraId="3F84FD67" w14:textId="77777777" w:rsidTr="0008184C">
        <w:trPr>
          <w:trHeight w:val="497"/>
        </w:trPr>
        <w:tc>
          <w:tcPr>
            <w:tcW w:w="795" w:type="dxa"/>
            <w:vAlign w:val="center"/>
          </w:tcPr>
          <w:p w14:paraId="6E9B1185" w14:textId="5318AB96" w:rsidR="0008184C" w:rsidRPr="00346F5C" w:rsidRDefault="0008184C" w:rsidP="0008184C">
            <w:pPr>
              <w:keepNext/>
              <w:ind w:right="-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231" w:type="dxa"/>
          </w:tcPr>
          <w:p w14:paraId="2C6CF4B9" w14:textId="2FD00B95" w:rsidR="0008184C" w:rsidRPr="00346F5C" w:rsidRDefault="0008184C" w:rsidP="007E1898">
            <w:pPr>
              <w:keepNext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Notebook</w:t>
            </w:r>
          </w:p>
        </w:tc>
        <w:tc>
          <w:tcPr>
            <w:tcW w:w="1363" w:type="dxa"/>
            <w:vAlign w:val="center"/>
          </w:tcPr>
          <w:p w14:paraId="4DFC1B98" w14:textId="5B590E8C" w:rsidR="0008184C" w:rsidRPr="00346F5C" w:rsidRDefault="0008184C" w:rsidP="007E1898">
            <w:pPr>
              <w:keepNext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vAlign w:val="center"/>
          </w:tcPr>
          <w:p w14:paraId="5BBB6EDC" w14:textId="77777777" w:rsidR="0008184C" w:rsidRPr="00346F5C" w:rsidRDefault="0008184C" w:rsidP="007E1898">
            <w:pPr>
              <w:keepNext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4098C331" w14:textId="77777777" w:rsidR="0008184C" w:rsidRPr="00346F5C" w:rsidRDefault="0008184C" w:rsidP="007E1898">
            <w:pPr>
              <w:keepNext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8184C" w:rsidRPr="00346F5C" w14:paraId="4669D093" w14:textId="77777777" w:rsidTr="0008184C">
        <w:trPr>
          <w:trHeight w:val="497"/>
        </w:trPr>
        <w:tc>
          <w:tcPr>
            <w:tcW w:w="795" w:type="dxa"/>
            <w:vAlign w:val="center"/>
          </w:tcPr>
          <w:p w14:paraId="14722A44" w14:textId="6473682C" w:rsidR="0008184C" w:rsidRDefault="0008184C" w:rsidP="0008184C">
            <w:pPr>
              <w:keepNext/>
              <w:ind w:right="-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231" w:type="dxa"/>
          </w:tcPr>
          <w:p w14:paraId="7ACC3516" w14:textId="0FB6F723" w:rsidR="0008184C" w:rsidRDefault="0008184C" w:rsidP="007E1898">
            <w:pPr>
              <w:keepNext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Sprzęt transportowy (</w:t>
            </w:r>
            <w:r w:rsidR="00511E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plecak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63" w:type="dxa"/>
            <w:vAlign w:val="center"/>
          </w:tcPr>
          <w:p w14:paraId="071D8AA7" w14:textId="62B09635" w:rsidR="0008184C" w:rsidRDefault="0008184C" w:rsidP="007E1898">
            <w:pPr>
              <w:keepNext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vAlign w:val="center"/>
          </w:tcPr>
          <w:p w14:paraId="135CCD50" w14:textId="77777777" w:rsidR="0008184C" w:rsidRPr="00346F5C" w:rsidRDefault="0008184C" w:rsidP="007E1898">
            <w:pPr>
              <w:keepNext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6A3D22B8" w14:textId="77777777" w:rsidR="0008184C" w:rsidRPr="00346F5C" w:rsidRDefault="0008184C" w:rsidP="007E1898">
            <w:pPr>
              <w:keepNext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D1759" w:rsidRPr="00346F5C" w14:paraId="7D976E4A" w14:textId="77777777" w:rsidTr="0008184C">
        <w:trPr>
          <w:trHeight w:val="497"/>
        </w:trPr>
        <w:tc>
          <w:tcPr>
            <w:tcW w:w="795" w:type="dxa"/>
            <w:vAlign w:val="center"/>
          </w:tcPr>
          <w:p w14:paraId="13BA1ED9" w14:textId="356EFB41" w:rsidR="005D1759" w:rsidRDefault="005D1759" w:rsidP="0008184C">
            <w:pPr>
              <w:keepNext/>
              <w:ind w:right="-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31" w:type="dxa"/>
          </w:tcPr>
          <w:p w14:paraId="663E3143" w14:textId="3FFC04CE" w:rsidR="005D1759" w:rsidRDefault="005D1759" w:rsidP="007E1898">
            <w:pPr>
              <w:keepNext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Sprzęt transportowy (futerał dla Meta Quest 3)</w:t>
            </w:r>
          </w:p>
        </w:tc>
        <w:tc>
          <w:tcPr>
            <w:tcW w:w="1363" w:type="dxa"/>
            <w:vAlign w:val="center"/>
          </w:tcPr>
          <w:p w14:paraId="7AF4CDA6" w14:textId="115CEA49" w:rsidR="005D1759" w:rsidRDefault="005D1759" w:rsidP="007E1898">
            <w:pPr>
              <w:keepNext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9" w:type="dxa"/>
            <w:vAlign w:val="center"/>
          </w:tcPr>
          <w:p w14:paraId="1C82523E" w14:textId="77777777" w:rsidR="005D1759" w:rsidRPr="00346F5C" w:rsidRDefault="005D1759" w:rsidP="007E1898">
            <w:pPr>
              <w:keepNext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4E99CE98" w14:textId="77777777" w:rsidR="005D1759" w:rsidRPr="00346F5C" w:rsidRDefault="005D1759" w:rsidP="007E1898">
            <w:pPr>
              <w:keepNext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8184C" w:rsidRPr="00346F5C" w14:paraId="0D7BDEE3" w14:textId="77777777" w:rsidTr="0008184C">
        <w:trPr>
          <w:trHeight w:val="497"/>
        </w:trPr>
        <w:tc>
          <w:tcPr>
            <w:tcW w:w="795" w:type="dxa"/>
            <w:vAlign w:val="center"/>
          </w:tcPr>
          <w:p w14:paraId="699813A2" w14:textId="72A57F0A" w:rsidR="0008184C" w:rsidRDefault="005D1759" w:rsidP="0008184C">
            <w:pPr>
              <w:keepNext/>
              <w:ind w:right="-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231" w:type="dxa"/>
          </w:tcPr>
          <w:p w14:paraId="0A36230B" w14:textId="424228AA" w:rsidR="0008184C" w:rsidRDefault="0008184C" w:rsidP="007E1898">
            <w:pPr>
              <w:keepNext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Akcesoria</w:t>
            </w:r>
            <w:r w:rsidR="005D17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(mysz bezprzewodowa)</w:t>
            </w:r>
          </w:p>
        </w:tc>
        <w:tc>
          <w:tcPr>
            <w:tcW w:w="1363" w:type="dxa"/>
            <w:vAlign w:val="center"/>
          </w:tcPr>
          <w:p w14:paraId="59EB13C4" w14:textId="28F9478E" w:rsidR="0008184C" w:rsidRDefault="0008184C" w:rsidP="007E1898">
            <w:pPr>
              <w:keepNext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vAlign w:val="center"/>
          </w:tcPr>
          <w:p w14:paraId="2A623DF1" w14:textId="77777777" w:rsidR="0008184C" w:rsidRPr="00346F5C" w:rsidRDefault="0008184C" w:rsidP="007E1898">
            <w:pPr>
              <w:keepNext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15EF0412" w14:textId="77777777" w:rsidR="0008184C" w:rsidRPr="00346F5C" w:rsidRDefault="0008184C" w:rsidP="007E1898">
            <w:pPr>
              <w:keepNext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D1759" w:rsidRPr="00346F5C" w14:paraId="30B06040" w14:textId="77777777" w:rsidTr="0008184C">
        <w:trPr>
          <w:trHeight w:val="497"/>
        </w:trPr>
        <w:tc>
          <w:tcPr>
            <w:tcW w:w="795" w:type="dxa"/>
            <w:vAlign w:val="center"/>
          </w:tcPr>
          <w:p w14:paraId="6FB4D4F4" w14:textId="79694433" w:rsidR="005D1759" w:rsidRDefault="005D1759" w:rsidP="0008184C">
            <w:pPr>
              <w:keepNext/>
              <w:ind w:right="-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231" w:type="dxa"/>
          </w:tcPr>
          <w:p w14:paraId="075A8E8E" w14:textId="026787BB" w:rsidR="005D1759" w:rsidRDefault="005D1759" w:rsidP="005D1759">
            <w:pPr>
              <w:keepNext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Akcesoria (</w:t>
            </w:r>
            <w:r w:rsidRPr="005D17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Pasek ELITE z baterią 8000 </w:t>
            </w:r>
            <w:proofErr w:type="spellStart"/>
            <w:r w:rsidRPr="005D17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mAh</w:t>
            </w:r>
            <w:proofErr w:type="spellEnd"/>
            <w:r w:rsidRPr="005D175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dla Meta Quest 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63" w:type="dxa"/>
            <w:vAlign w:val="center"/>
          </w:tcPr>
          <w:p w14:paraId="381B7F14" w14:textId="58CED20C" w:rsidR="005D1759" w:rsidRDefault="005D1759" w:rsidP="007E1898">
            <w:pPr>
              <w:keepNext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9" w:type="dxa"/>
            <w:vAlign w:val="center"/>
          </w:tcPr>
          <w:p w14:paraId="11E70387" w14:textId="77777777" w:rsidR="005D1759" w:rsidRPr="00346F5C" w:rsidRDefault="005D1759" w:rsidP="007E1898">
            <w:pPr>
              <w:keepNext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667EFCAD" w14:textId="77777777" w:rsidR="005D1759" w:rsidRPr="00346F5C" w:rsidRDefault="005D1759" w:rsidP="007E1898">
            <w:pPr>
              <w:keepNext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8184C" w:rsidRPr="00346F5C" w14:paraId="20F01DD1" w14:textId="77777777" w:rsidTr="0008184C">
        <w:trPr>
          <w:trHeight w:val="497"/>
        </w:trPr>
        <w:tc>
          <w:tcPr>
            <w:tcW w:w="795" w:type="dxa"/>
            <w:vAlign w:val="center"/>
          </w:tcPr>
          <w:p w14:paraId="55C35350" w14:textId="463D0DE3" w:rsidR="0008184C" w:rsidRDefault="005D1759" w:rsidP="0008184C">
            <w:pPr>
              <w:keepNext/>
              <w:ind w:right="-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231" w:type="dxa"/>
          </w:tcPr>
          <w:p w14:paraId="41600C1A" w14:textId="157A03D1" w:rsidR="0008184C" w:rsidRDefault="0008184C" w:rsidP="007E1898">
            <w:pPr>
              <w:keepNext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Gogle VR – Meta Quest 3</w:t>
            </w:r>
          </w:p>
        </w:tc>
        <w:tc>
          <w:tcPr>
            <w:tcW w:w="1363" w:type="dxa"/>
            <w:vAlign w:val="center"/>
          </w:tcPr>
          <w:p w14:paraId="1CBD101F" w14:textId="04F118F5" w:rsidR="0008184C" w:rsidRDefault="0008184C" w:rsidP="007E1898">
            <w:pPr>
              <w:keepNext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09" w:type="dxa"/>
            <w:vAlign w:val="center"/>
          </w:tcPr>
          <w:p w14:paraId="1C204477" w14:textId="77777777" w:rsidR="0008184C" w:rsidRPr="00346F5C" w:rsidRDefault="0008184C" w:rsidP="007E1898">
            <w:pPr>
              <w:keepNext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1CEF3C7C" w14:textId="77777777" w:rsidR="0008184C" w:rsidRPr="00346F5C" w:rsidRDefault="0008184C" w:rsidP="007E1898">
            <w:pPr>
              <w:keepNext/>
              <w:ind w:right="-34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1EAC7A8F" w14:textId="77777777" w:rsidR="00E24965" w:rsidRPr="00E24965" w:rsidRDefault="00E24965" w:rsidP="00E24965">
      <w:pPr>
        <w:ind w:right="-34"/>
        <w:rPr>
          <w:rFonts w:asciiTheme="minorHAnsi" w:hAnsiTheme="minorHAnsi" w:cstheme="minorHAnsi"/>
          <w:sz w:val="20"/>
          <w:szCs w:val="20"/>
        </w:rPr>
      </w:pPr>
    </w:p>
    <w:p w14:paraId="4C8D8605" w14:textId="6C5B4A33" w:rsidR="00335838" w:rsidRDefault="00335838" w:rsidP="00711BFF">
      <w:pPr>
        <w:spacing w:before="0" w:line="276" w:lineRule="auto"/>
        <w:ind w:right="-34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20C2F119" w14:textId="3C3BC679" w:rsidR="0008184C" w:rsidRDefault="0008184C" w:rsidP="00711BFF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Oświadczamy, że oferujemy następujący przedmiot zamówienia:</w:t>
      </w:r>
    </w:p>
    <w:p w14:paraId="48D6C937" w14:textId="16B8C8E6" w:rsidR="0008184C" w:rsidRDefault="0008184C" w:rsidP="0034681A">
      <w:pPr>
        <w:pStyle w:val="Akapitzlist"/>
        <w:numPr>
          <w:ilvl w:val="1"/>
          <w:numId w:val="104"/>
        </w:numPr>
        <w:tabs>
          <w:tab w:val="num" w:pos="502"/>
        </w:tabs>
        <w:ind w:right="-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Notebook „wydajny”</w:t>
      </w:r>
    </w:p>
    <w:p w14:paraId="4E636A89" w14:textId="77777777" w:rsidR="005D1759" w:rsidRDefault="005D1759" w:rsidP="005D1759">
      <w:pPr>
        <w:pStyle w:val="Akapitzlist"/>
        <w:ind w:right="-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Model: ……………</w:t>
      </w:r>
    </w:p>
    <w:p w14:paraId="56FAEF39" w14:textId="4F1666C8" w:rsidR="005D1759" w:rsidRDefault="005D1759" w:rsidP="005D1759">
      <w:pPr>
        <w:pStyle w:val="Akapitzlist"/>
        <w:ind w:right="-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Producent: …………..</w:t>
      </w:r>
    </w:p>
    <w:p w14:paraId="2971DC00" w14:textId="1011C192" w:rsidR="008D549E" w:rsidRDefault="008D549E" w:rsidP="005D1759">
      <w:pPr>
        <w:pStyle w:val="Akapitzlist"/>
        <w:ind w:right="-34"/>
        <w:rPr>
          <w:rFonts w:asciiTheme="minorHAnsi" w:hAnsiTheme="minorHAnsi" w:cstheme="minorHAnsi"/>
          <w:sz w:val="20"/>
          <w:szCs w:val="20"/>
        </w:rPr>
      </w:pPr>
    </w:p>
    <w:p w14:paraId="143BC227" w14:textId="539409EA" w:rsidR="008D549E" w:rsidRDefault="008D549E" w:rsidP="005D1759">
      <w:pPr>
        <w:pStyle w:val="Akapitzlist"/>
        <w:ind w:right="-34"/>
        <w:rPr>
          <w:rFonts w:asciiTheme="minorHAnsi" w:hAnsiTheme="minorHAnsi" w:cstheme="minorHAnsi"/>
          <w:sz w:val="20"/>
          <w:szCs w:val="20"/>
        </w:rPr>
      </w:pPr>
    </w:p>
    <w:p w14:paraId="714D353D" w14:textId="3A006031" w:rsidR="008D549E" w:rsidRDefault="008D549E" w:rsidP="005D1759">
      <w:pPr>
        <w:pStyle w:val="Akapitzlist"/>
        <w:ind w:right="-34"/>
        <w:rPr>
          <w:rFonts w:asciiTheme="minorHAnsi" w:hAnsiTheme="minorHAnsi" w:cstheme="minorHAnsi"/>
          <w:sz w:val="20"/>
          <w:szCs w:val="20"/>
        </w:rPr>
      </w:pPr>
    </w:p>
    <w:p w14:paraId="3B771B88" w14:textId="6368012D" w:rsidR="008D549E" w:rsidRDefault="008D549E" w:rsidP="005D1759">
      <w:pPr>
        <w:pStyle w:val="Akapitzlist"/>
        <w:ind w:right="-34"/>
        <w:rPr>
          <w:rFonts w:asciiTheme="minorHAnsi" w:hAnsiTheme="minorHAnsi" w:cstheme="minorHAnsi"/>
          <w:sz w:val="20"/>
          <w:szCs w:val="20"/>
        </w:rPr>
      </w:pPr>
    </w:p>
    <w:p w14:paraId="28021435" w14:textId="72CE0E91" w:rsidR="008D549E" w:rsidRDefault="008D549E" w:rsidP="005D1759">
      <w:pPr>
        <w:pStyle w:val="Akapitzlist"/>
        <w:ind w:right="-34"/>
        <w:rPr>
          <w:rFonts w:asciiTheme="minorHAnsi" w:hAnsiTheme="minorHAnsi" w:cstheme="minorHAnsi"/>
          <w:sz w:val="20"/>
          <w:szCs w:val="20"/>
        </w:rPr>
      </w:pPr>
    </w:p>
    <w:p w14:paraId="6611BE4B" w14:textId="51BE398F" w:rsidR="008D549E" w:rsidRDefault="008D549E" w:rsidP="005D1759">
      <w:pPr>
        <w:pStyle w:val="Akapitzlist"/>
        <w:ind w:right="-34"/>
        <w:rPr>
          <w:rFonts w:asciiTheme="minorHAnsi" w:hAnsiTheme="minorHAnsi" w:cstheme="minorHAnsi"/>
          <w:sz w:val="20"/>
          <w:szCs w:val="20"/>
        </w:rPr>
      </w:pPr>
    </w:p>
    <w:p w14:paraId="09B2F586" w14:textId="77777777" w:rsidR="008D549E" w:rsidRDefault="008D549E" w:rsidP="005D1759">
      <w:pPr>
        <w:pStyle w:val="Akapitzlist"/>
        <w:ind w:right="-34"/>
        <w:rPr>
          <w:rFonts w:asciiTheme="minorHAnsi" w:hAnsiTheme="minorHAnsi" w:cstheme="minorHAnsi"/>
          <w:sz w:val="20"/>
          <w:szCs w:val="20"/>
        </w:rPr>
      </w:pPr>
    </w:p>
    <w:p w14:paraId="63D7AF37" w14:textId="521A56B5" w:rsidR="0008184C" w:rsidRDefault="0008184C" w:rsidP="0008184C">
      <w:pPr>
        <w:tabs>
          <w:tab w:val="num" w:pos="502"/>
        </w:tabs>
        <w:spacing w:before="0" w:line="276" w:lineRule="auto"/>
        <w:ind w:left="426" w:right="-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Spełniający poniższe wymagania:</w:t>
      </w: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462"/>
        <w:gridCol w:w="2304"/>
        <w:gridCol w:w="4175"/>
        <w:gridCol w:w="3119"/>
      </w:tblGrid>
      <w:tr w:rsidR="0008184C" w:rsidRPr="008033BD" w14:paraId="2AACBACF" w14:textId="77777777" w:rsidTr="007E189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FF4D" w14:textId="77777777" w:rsidR="0008184C" w:rsidRDefault="0008184C" w:rsidP="007E1898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DFFD9" w14:textId="77777777" w:rsidR="0008184C" w:rsidRDefault="0008184C" w:rsidP="007E1898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Parametr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D744" w14:textId="77777777" w:rsidR="0008184C" w:rsidRDefault="0008184C" w:rsidP="007E1898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Wymagany minimalny parametr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FE5B" w14:textId="77777777" w:rsidR="0008184C" w:rsidRPr="008033BD" w:rsidRDefault="0008184C" w:rsidP="007E1898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033BD">
              <w:rPr>
                <w:rFonts w:asciiTheme="minorHAnsi" w:hAnsiTheme="minorHAnsi" w:cstheme="minorHAnsi"/>
                <w:b/>
                <w:sz w:val="20"/>
                <w:szCs w:val="20"/>
              </w:rPr>
              <w:t>Parametry zaoferowane przez Wykonawcę</w:t>
            </w:r>
            <w:r w:rsidRPr="008033BD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</w:tr>
      <w:tr w:rsidR="0008184C" w:rsidRPr="004F5E84" w14:paraId="119D120B" w14:textId="77777777" w:rsidTr="007E189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5132" w14:textId="77777777" w:rsidR="0008184C" w:rsidRPr="008D549E" w:rsidRDefault="0008184C" w:rsidP="007E1898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D549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B545" w14:textId="77777777" w:rsidR="0008184C" w:rsidRPr="008D549E" w:rsidRDefault="0008184C" w:rsidP="007E1898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D549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E432" w14:textId="77777777" w:rsidR="0008184C" w:rsidRPr="008D549E" w:rsidRDefault="0008184C" w:rsidP="007E1898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D549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1AA0" w14:textId="77777777" w:rsidR="0008184C" w:rsidRPr="008D549E" w:rsidRDefault="0008184C" w:rsidP="007E1898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</w:tr>
      <w:tr w:rsidR="0008184C" w:rsidRPr="004F5E84" w14:paraId="4DEB6C22" w14:textId="77777777" w:rsidTr="007E189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1ADE" w14:textId="474E0AB3" w:rsidR="0008184C" w:rsidRPr="008D549E" w:rsidRDefault="0008184C" w:rsidP="0008184C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A0D3" w14:textId="3CD2D9C9" w:rsidR="0008184C" w:rsidRPr="008D549E" w:rsidRDefault="0008184C" w:rsidP="0008184C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Procesor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80F6" w14:textId="7FF9B8F3" w:rsidR="0008184C" w:rsidRPr="008D549E" w:rsidRDefault="0008184C" w:rsidP="0008184C">
            <w:pPr>
              <w:spacing w:before="0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 xml:space="preserve">Minimalne wymaganie: procesor typu Intel, seria minimum i9 generacji 13 lub wyżej; lub procesor typu AMD, seria minimum </w:t>
            </w:r>
            <w:proofErr w:type="spellStart"/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Ryzen</w:t>
            </w:r>
            <w:proofErr w:type="spellEnd"/>
            <w:r w:rsidRPr="008D549E">
              <w:rPr>
                <w:rFonts w:asciiTheme="minorHAnsi" w:hAnsiTheme="minorHAnsi" w:cstheme="minorHAnsi"/>
                <w:sz w:val="20"/>
                <w:szCs w:val="20"/>
              </w:rPr>
              <w:t xml:space="preserve"> 9 7XXX lub wyżej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540F" w14:textId="77777777" w:rsidR="0008184C" w:rsidRPr="008D549E" w:rsidRDefault="0008184C" w:rsidP="0008184C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8184C" w:rsidRPr="004F5E84" w14:paraId="3AAB9CD9" w14:textId="77777777" w:rsidTr="007E189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FC7D" w14:textId="6819F80D" w:rsidR="0008184C" w:rsidRPr="008D549E" w:rsidRDefault="0008184C" w:rsidP="0008184C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3F38" w14:textId="7259332F" w:rsidR="0008184C" w:rsidRPr="008D549E" w:rsidRDefault="0008184C" w:rsidP="0008184C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Karta graficzna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9832" w14:textId="77777777" w:rsidR="0008184C" w:rsidRPr="008D549E" w:rsidRDefault="0008184C" w:rsidP="0008184C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Producent </w:t>
            </w:r>
            <w:proofErr w:type="spellStart"/>
            <w:r w:rsidRPr="008D549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chipsetu</w:t>
            </w:r>
            <w:proofErr w:type="spellEnd"/>
            <w:r w:rsidRPr="008D549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NVIDIA, model </w:t>
            </w:r>
            <w:proofErr w:type="spellStart"/>
            <w:r w:rsidRPr="008D549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chipsetu</w:t>
            </w:r>
            <w:proofErr w:type="spellEnd"/>
            <w:r w:rsidRPr="008D549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RTX 4090.</w:t>
            </w:r>
          </w:p>
          <w:p w14:paraId="27C63245" w14:textId="1B949567" w:rsidR="0008184C" w:rsidRPr="008D549E" w:rsidRDefault="0008184C" w:rsidP="0008184C">
            <w:pPr>
              <w:spacing w:before="0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Oczekiwane parametry urządzenia: rodzaj pamięci - GDDR6, maksymalna wielkość pamięć min. 16 GB.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3C42" w14:textId="77777777" w:rsidR="0008184C" w:rsidRPr="008D549E" w:rsidRDefault="0008184C" w:rsidP="0008184C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8184C" w:rsidRPr="004F5E84" w14:paraId="2685D11C" w14:textId="77777777" w:rsidTr="007E189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4CA9" w14:textId="03582898" w:rsidR="0008184C" w:rsidRPr="008D549E" w:rsidRDefault="0008184C" w:rsidP="0008184C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8C018" w14:textId="255722CA" w:rsidR="0008184C" w:rsidRPr="008D549E" w:rsidRDefault="0008184C" w:rsidP="0008184C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Wyświetlacz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6239" w14:textId="77777777" w:rsidR="0008184C" w:rsidRPr="008D549E" w:rsidRDefault="0008184C" w:rsidP="0008184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Rozmiar przekątnej: minimum 17" 4K UHD (3840 x 2160),</w:t>
            </w:r>
          </w:p>
          <w:p w14:paraId="6C9E243E" w14:textId="606AD915" w:rsidR="0008184C" w:rsidRPr="008D549E" w:rsidRDefault="0008184C" w:rsidP="0008184C">
            <w:pPr>
              <w:spacing w:before="0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 xml:space="preserve">Częstotliwość odświeżania matrycy: minimum 120 </w:t>
            </w:r>
            <w:proofErr w:type="spellStart"/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6253" w14:textId="77777777" w:rsidR="0008184C" w:rsidRPr="008D549E" w:rsidRDefault="0008184C" w:rsidP="0008184C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8184C" w:rsidRPr="004F5E84" w14:paraId="7077AD61" w14:textId="77777777" w:rsidTr="007E189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032F" w14:textId="41660EF2" w:rsidR="0008184C" w:rsidRPr="008D549E" w:rsidRDefault="0008184C" w:rsidP="0008184C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E690" w14:textId="4CB0F377" w:rsidR="0008184C" w:rsidRPr="008D549E" w:rsidRDefault="0008184C" w:rsidP="0008184C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Pamięć RAM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2852" w14:textId="77777777" w:rsidR="00741160" w:rsidRDefault="00741160" w:rsidP="00741160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41799">
              <w:rPr>
                <w:rFonts w:asciiTheme="minorHAnsi" w:hAnsiTheme="minorHAnsi" w:cstheme="minorHAnsi"/>
                <w:sz w:val="20"/>
                <w:szCs w:val="20"/>
              </w:rPr>
              <w:t>Pamięć o pojemności nie mniejszej niż 64 GB i serii” DDR5-minimum 4800MHz (SODIMM)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74116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highlight w:val="yellow"/>
              </w:rPr>
              <w:t>w 1 lub 2 bankach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z możliwością rozbudowy.</w:t>
            </w:r>
          </w:p>
          <w:p w14:paraId="17B7D68A" w14:textId="1A27A08B" w:rsidR="0008184C" w:rsidRPr="008D549E" w:rsidRDefault="00741160" w:rsidP="00741160">
            <w:pPr>
              <w:spacing w:before="0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Ilość wolnych banków pamięci min.1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36C4" w14:textId="77777777" w:rsidR="0008184C" w:rsidRPr="008D549E" w:rsidRDefault="0008184C" w:rsidP="0008184C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8184C" w:rsidRPr="004F5E84" w14:paraId="087AEE26" w14:textId="77777777" w:rsidTr="007E189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6A89" w14:textId="56EF9FF5" w:rsidR="0008184C" w:rsidRPr="008D549E" w:rsidRDefault="0008184C" w:rsidP="0008184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015B" w14:textId="2915FE49" w:rsidR="0008184C" w:rsidRPr="008D549E" w:rsidRDefault="0008184C" w:rsidP="0008184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Dysk twardy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D600" w14:textId="4BC8FFE0" w:rsidR="0008184C" w:rsidRPr="008D549E" w:rsidRDefault="0008184C" w:rsidP="0008184C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 xml:space="preserve">Dysk SSD – min. 2 TB SSD M.2 2280 </w:t>
            </w:r>
            <w:proofErr w:type="spellStart"/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PCIe</w:t>
            </w:r>
            <w:proofErr w:type="spellEnd"/>
            <w:r w:rsidRPr="008D549E">
              <w:rPr>
                <w:rFonts w:asciiTheme="minorHAnsi" w:hAnsiTheme="minorHAnsi" w:cstheme="minorHAnsi"/>
                <w:sz w:val="20"/>
                <w:szCs w:val="20"/>
              </w:rPr>
              <w:t xml:space="preserve"> Gen4 </w:t>
            </w:r>
            <w:proofErr w:type="spellStart"/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NVMe</w:t>
            </w:r>
            <w:proofErr w:type="spellEnd"/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A4F4" w14:textId="77777777" w:rsidR="0008184C" w:rsidRPr="008D549E" w:rsidRDefault="0008184C" w:rsidP="0008184C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8184C" w:rsidRPr="004F5E84" w14:paraId="3029D909" w14:textId="77777777" w:rsidTr="007E189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94A6" w14:textId="25657C80" w:rsidR="0008184C" w:rsidRPr="008D549E" w:rsidRDefault="0008184C" w:rsidP="0008184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8F73" w14:textId="23F398DA" w:rsidR="0008184C" w:rsidRPr="008D549E" w:rsidRDefault="0008184C" w:rsidP="0008184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Łączność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A4E8" w14:textId="77777777" w:rsidR="0008184C" w:rsidRPr="008D549E" w:rsidRDefault="0008184C" w:rsidP="0008184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Bluetooth min. 5.0</w:t>
            </w:r>
          </w:p>
          <w:p w14:paraId="5C0FBCFE" w14:textId="77777777" w:rsidR="0008184C" w:rsidRPr="008D549E" w:rsidRDefault="0008184C" w:rsidP="0008184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LAN minimum 1 Gbps</w:t>
            </w:r>
          </w:p>
          <w:p w14:paraId="0CA3253E" w14:textId="2CF8B3A0" w:rsidR="0008184C" w:rsidRPr="008D549E" w:rsidRDefault="0008184C" w:rsidP="0008184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Wi-Fi 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75BE" w14:textId="77777777" w:rsidR="0008184C" w:rsidRPr="008D549E" w:rsidRDefault="0008184C" w:rsidP="0008184C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8184C" w:rsidRPr="004F5E84" w14:paraId="78864FDB" w14:textId="77777777" w:rsidTr="007E189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F4FB" w14:textId="22E7DCA9" w:rsidR="0008184C" w:rsidRPr="008D549E" w:rsidRDefault="0008184C" w:rsidP="0008184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140E" w14:textId="0396136A" w:rsidR="0008184C" w:rsidRPr="008D549E" w:rsidRDefault="0008184C" w:rsidP="0008184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Klawiatura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32E2" w14:textId="2F737D36" w:rsidR="0008184C" w:rsidRPr="008D549E" w:rsidRDefault="0008184C" w:rsidP="0008184C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8D549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Polski</w:t>
            </w:r>
            <w:proofErr w:type="spellEnd"/>
            <w:r w:rsidRPr="008D549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549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programisty</w:t>
            </w:r>
            <w:proofErr w:type="spellEnd"/>
            <w:r w:rsidRPr="008D549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549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</w:t>
            </w:r>
            <w:proofErr w:type="spellEnd"/>
            <w:r w:rsidRPr="008D549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English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BAC2" w14:textId="77777777" w:rsidR="0008184C" w:rsidRPr="008D549E" w:rsidRDefault="0008184C" w:rsidP="0008184C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8184C" w:rsidRPr="004F5E84" w14:paraId="0F1F6127" w14:textId="77777777" w:rsidTr="007E189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8305" w14:textId="7019A550" w:rsidR="0008184C" w:rsidRPr="008D549E" w:rsidRDefault="0008184C" w:rsidP="0008184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3D51" w14:textId="1B766B99" w:rsidR="0008184C" w:rsidRPr="008D549E" w:rsidRDefault="0008184C" w:rsidP="0008184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 xml:space="preserve">Bateria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38D9" w14:textId="290A8CA6" w:rsidR="0008184C" w:rsidRPr="008D549E" w:rsidRDefault="0008184C" w:rsidP="0008184C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 xml:space="preserve">Typ: </w:t>
            </w:r>
            <w:proofErr w:type="spellStart"/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litowo</w:t>
            </w:r>
            <w:proofErr w:type="spellEnd"/>
            <w:r w:rsidRPr="008D549E">
              <w:rPr>
                <w:rFonts w:asciiTheme="minorHAnsi" w:hAnsiTheme="minorHAnsi" w:cstheme="minorHAnsi"/>
                <w:sz w:val="20"/>
                <w:szCs w:val="20"/>
              </w:rPr>
              <w:t xml:space="preserve">-jonowy lub </w:t>
            </w:r>
            <w:proofErr w:type="spellStart"/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litowo</w:t>
            </w:r>
            <w:proofErr w:type="spellEnd"/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-polimerowy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B04D" w14:textId="77777777" w:rsidR="0008184C" w:rsidRPr="008D549E" w:rsidRDefault="0008184C" w:rsidP="0008184C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8184C" w:rsidRPr="004F5E84" w14:paraId="4DB43DA1" w14:textId="77777777" w:rsidTr="007E189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6F2C" w14:textId="067C7824" w:rsidR="0008184C" w:rsidRPr="008D549E" w:rsidRDefault="0008184C" w:rsidP="0008184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D3A8" w14:textId="0D420765" w:rsidR="0008184C" w:rsidRPr="008D549E" w:rsidRDefault="0008184C" w:rsidP="0008184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Zasilacz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CACB" w14:textId="392269B6" w:rsidR="0008184C" w:rsidRPr="008D549E" w:rsidRDefault="0008184C" w:rsidP="0008184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Napięcie przemienne AC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A3D6" w14:textId="77777777" w:rsidR="0008184C" w:rsidRPr="008D549E" w:rsidRDefault="0008184C" w:rsidP="0008184C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8184C" w:rsidRPr="004F5E84" w14:paraId="10A81D07" w14:textId="77777777" w:rsidTr="007E189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B30A" w14:textId="25EE3F50" w:rsidR="0008184C" w:rsidRPr="008D549E" w:rsidRDefault="0008184C" w:rsidP="0008184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5742" w14:textId="4D86DB67" w:rsidR="0008184C" w:rsidRPr="008D549E" w:rsidRDefault="0008184C" w:rsidP="0008184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Peryferia/wyjścia (porty)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DAF4" w14:textId="77777777" w:rsidR="0008184C" w:rsidRPr="008D549E" w:rsidRDefault="0008184C" w:rsidP="0008184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 xml:space="preserve">HDMI lub </w:t>
            </w:r>
            <w:proofErr w:type="spellStart"/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DisplayPort</w:t>
            </w:r>
            <w:proofErr w:type="spellEnd"/>
          </w:p>
          <w:p w14:paraId="7B2BA8FD" w14:textId="77777777" w:rsidR="0008184C" w:rsidRPr="008D549E" w:rsidRDefault="0008184C" w:rsidP="0008184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 xml:space="preserve">Min. 1 x </w:t>
            </w:r>
            <w:proofErr w:type="spellStart"/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Thunderbolt</w:t>
            </w:r>
            <w:proofErr w:type="spellEnd"/>
            <w:r w:rsidRPr="008D549E">
              <w:rPr>
                <w:rFonts w:asciiTheme="minorHAnsi" w:hAnsiTheme="minorHAnsi" w:cstheme="minorHAnsi"/>
                <w:sz w:val="20"/>
                <w:szCs w:val="20"/>
              </w:rPr>
              <w:t xml:space="preserve"> 4 lub wyższe (dopuszczalny zawarty w porcie </w:t>
            </w:r>
            <w:proofErr w:type="spellStart"/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combo</w:t>
            </w:r>
            <w:proofErr w:type="spellEnd"/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4FEF6C2" w14:textId="77777777" w:rsidR="0008184C" w:rsidRPr="008D549E" w:rsidRDefault="0008184C" w:rsidP="0008184C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Min. 1 x USB 3.2 </w:t>
            </w:r>
            <w:proofErr w:type="spellStart"/>
            <w:r w:rsidRPr="008D549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typ</w:t>
            </w:r>
            <w:proofErr w:type="spellEnd"/>
            <w:r w:rsidRPr="008D549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 (2 Gen) </w:t>
            </w:r>
            <w:proofErr w:type="spellStart"/>
            <w:r w:rsidRPr="008D549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lub</w:t>
            </w:r>
            <w:proofErr w:type="spellEnd"/>
            <w:r w:rsidRPr="008D549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D549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wyższe</w:t>
            </w:r>
            <w:proofErr w:type="spellEnd"/>
          </w:p>
          <w:p w14:paraId="544D4C43" w14:textId="77777777" w:rsidR="0008184C" w:rsidRPr="008D549E" w:rsidRDefault="0008184C" w:rsidP="0008184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Min. 2 x USB 3.2 (2 Gen)  lub wyższe</w:t>
            </w:r>
          </w:p>
          <w:p w14:paraId="347393BC" w14:textId="77777777" w:rsidR="0008184C" w:rsidRPr="008D549E" w:rsidRDefault="0008184C" w:rsidP="0008184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Głośniki min. 2.0</w:t>
            </w:r>
          </w:p>
          <w:p w14:paraId="50F774A1" w14:textId="77777777" w:rsidR="0008184C" w:rsidRPr="008D549E" w:rsidRDefault="0008184C" w:rsidP="0008184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Kamera min. HD 720p</w:t>
            </w:r>
          </w:p>
          <w:p w14:paraId="11DA438A" w14:textId="40421C74" w:rsidR="0008184C" w:rsidRPr="008D549E" w:rsidRDefault="0008184C" w:rsidP="0008184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Wbudowane: mikrofon i głośniki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C053" w14:textId="77777777" w:rsidR="0008184C" w:rsidRPr="008D549E" w:rsidRDefault="0008184C" w:rsidP="0008184C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8184C" w:rsidRPr="004F5E84" w14:paraId="108E0BCF" w14:textId="77777777" w:rsidTr="007E189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301C" w14:textId="3FFFB9FA" w:rsidR="0008184C" w:rsidRPr="008D549E" w:rsidRDefault="0008184C" w:rsidP="0008184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7A96" w14:textId="0C2BE06F" w:rsidR="0008184C" w:rsidRPr="008D549E" w:rsidRDefault="0008184C" w:rsidP="0008184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Zabezpieczenia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338" w14:textId="0A4DBB80" w:rsidR="0008184C" w:rsidRPr="008D549E" w:rsidRDefault="0008184C" w:rsidP="0008184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Szyfrowanie TPM 2.0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464E" w14:textId="77777777" w:rsidR="0008184C" w:rsidRPr="008D549E" w:rsidRDefault="0008184C" w:rsidP="0008184C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8184C" w:rsidRPr="004F5E84" w14:paraId="4DD185E7" w14:textId="77777777" w:rsidTr="007E189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ACAF" w14:textId="508E8476" w:rsidR="0008184C" w:rsidRPr="008D549E" w:rsidRDefault="0008184C" w:rsidP="0008184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6501" w14:textId="0E28A518" w:rsidR="0008184C" w:rsidRPr="008D549E" w:rsidRDefault="0008184C" w:rsidP="0008184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Oprogramowanie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B061" w14:textId="4852522D" w:rsidR="0008184C" w:rsidRPr="008D549E" w:rsidRDefault="0008184C" w:rsidP="0008184C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Windows 11 Pro 64 (Polish/English)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4AFC" w14:textId="77777777" w:rsidR="0008184C" w:rsidRPr="008D549E" w:rsidRDefault="0008184C" w:rsidP="0008184C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34681A" w:rsidRPr="004F5E84" w14:paraId="4C03D73F" w14:textId="77777777" w:rsidTr="007E189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5B88" w14:textId="302474EC" w:rsidR="0034681A" w:rsidRPr="008D549E" w:rsidRDefault="0034681A" w:rsidP="0008184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587C" w14:textId="4A7D8A60" w:rsidR="0034681A" w:rsidRPr="008D549E" w:rsidRDefault="0034681A" w:rsidP="0008184C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Okres gwarancji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4C0F" w14:textId="2C53F034" w:rsidR="0034681A" w:rsidRPr="008D549E" w:rsidRDefault="0034681A" w:rsidP="0008184C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34681A">
              <w:rPr>
                <w:rFonts w:asciiTheme="minorHAnsi" w:hAnsiTheme="minorHAnsi" w:cstheme="minorHAnsi"/>
                <w:sz w:val="20"/>
                <w:szCs w:val="20"/>
              </w:rPr>
              <w:t>Min. 36 miesięcy od dnia odbioru potwierdzonego w protokole zdawczo-odbiorczym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cały Sprzęt komputerowy – zgodnie z par. 7 Umowy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5545" w14:textId="77777777" w:rsidR="0034681A" w:rsidRDefault="0034681A" w:rsidP="0008184C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446D270" w14:textId="1B91BB5B" w:rsidR="0034681A" w:rsidRPr="008D549E" w:rsidRDefault="0034681A" w:rsidP="0008184C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 miesięcy</w:t>
            </w:r>
          </w:p>
        </w:tc>
      </w:tr>
    </w:tbl>
    <w:p w14:paraId="577D4215" w14:textId="130F97D9" w:rsidR="0008184C" w:rsidRDefault="0008184C" w:rsidP="0008184C">
      <w:pPr>
        <w:tabs>
          <w:tab w:val="num" w:pos="502"/>
        </w:tabs>
        <w:spacing w:before="0" w:line="276" w:lineRule="auto"/>
        <w:ind w:left="426" w:right="-34"/>
        <w:rPr>
          <w:rFonts w:asciiTheme="minorHAnsi" w:hAnsiTheme="minorHAnsi" w:cstheme="minorHAnsi"/>
          <w:sz w:val="20"/>
          <w:szCs w:val="20"/>
        </w:rPr>
      </w:pPr>
    </w:p>
    <w:p w14:paraId="58412C7C" w14:textId="1410361F" w:rsidR="0008184C" w:rsidRDefault="004B498F" w:rsidP="0034681A">
      <w:pPr>
        <w:pStyle w:val="Akapitzlist"/>
        <w:numPr>
          <w:ilvl w:val="1"/>
          <w:numId w:val="104"/>
        </w:numPr>
        <w:tabs>
          <w:tab w:val="num" w:pos="502"/>
        </w:tabs>
        <w:ind w:right="-3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Pozostałe</w:t>
      </w:r>
    </w:p>
    <w:p w14:paraId="2084D54E" w14:textId="77777777" w:rsidR="005D1759" w:rsidRPr="005D1759" w:rsidRDefault="005D1759" w:rsidP="005D1759">
      <w:pPr>
        <w:pStyle w:val="Akapitzlist"/>
        <w:tabs>
          <w:tab w:val="num" w:pos="502"/>
        </w:tabs>
        <w:ind w:right="-34"/>
        <w:rPr>
          <w:rFonts w:asciiTheme="minorHAnsi" w:hAnsiTheme="minorHAnsi" w:cstheme="minorHAnsi"/>
          <w:sz w:val="20"/>
          <w:szCs w:val="20"/>
        </w:rPr>
      </w:pPr>
      <w:r w:rsidRPr="005D1759">
        <w:rPr>
          <w:rFonts w:asciiTheme="minorHAnsi" w:hAnsiTheme="minorHAnsi" w:cstheme="minorHAnsi"/>
          <w:sz w:val="20"/>
          <w:szCs w:val="20"/>
        </w:rPr>
        <w:t>Spełniający poniższe wymagania:</w:t>
      </w:r>
    </w:p>
    <w:tbl>
      <w:tblPr>
        <w:tblStyle w:val="Tabela-Siatka"/>
        <w:tblW w:w="10060" w:type="dxa"/>
        <w:tblLayout w:type="fixed"/>
        <w:tblLook w:val="04A0" w:firstRow="1" w:lastRow="0" w:firstColumn="1" w:lastColumn="0" w:noHBand="0" w:noVBand="1"/>
      </w:tblPr>
      <w:tblGrid>
        <w:gridCol w:w="462"/>
        <w:gridCol w:w="2304"/>
        <w:gridCol w:w="4175"/>
        <w:gridCol w:w="3119"/>
      </w:tblGrid>
      <w:tr w:rsidR="005D1759" w:rsidRPr="008D549E" w14:paraId="74E22BA0" w14:textId="77777777" w:rsidTr="007E189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DAC5" w14:textId="77777777" w:rsidR="005D1759" w:rsidRPr="008D549E" w:rsidRDefault="005D1759" w:rsidP="007E1898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D549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6B58" w14:textId="77777777" w:rsidR="005D1759" w:rsidRPr="008D549E" w:rsidRDefault="005D1759" w:rsidP="007E1898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D549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Parametr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D626" w14:textId="77777777" w:rsidR="005D1759" w:rsidRPr="008D549E" w:rsidRDefault="005D1759" w:rsidP="007E1898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D549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Wymagany minimalny parametr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5F13" w14:textId="77777777" w:rsidR="005D1759" w:rsidRPr="008D549E" w:rsidRDefault="005D1759" w:rsidP="007E1898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D549E">
              <w:rPr>
                <w:rFonts w:asciiTheme="minorHAnsi" w:hAnsiTheme="minorHAnsi" w:cstheme="minorHAnsi"/>
                <w:b/>
                <w:sz w:val="20"/>
                <w:szCs w:val="20"/>
              </w:rPr>
              <w:t>Parametry zaoferowane przez Wykonawcę</w:t>
            </w:r>
            <w:r w:rsidRPr="008D549E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3"/>
            </w:r>
          </w:p>
        </w:tc>
      </w:tr>
      <w:tr w:rsidR="005D1759" w:rsidRPr="008D549E" w14:paraId="4CC245BC" w14:textId="77777777" w:rsidTr="007E189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7D28" w14:textId="77777777" w:rsidR="005D1759" w:rsidRPr="008D549E" w:rsidRDefault="005D1759" w:rsidP="007E1898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D549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2DE4" w14:textId="77777777" w:rsidR="005D1759" w:rsidRPr="008D549E" w:rsidRDefault="005D1759" w:rsidP="007E1898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D549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4CCF" w14:textId="77777777" w:rsidR="005D1759" w:rsidRPr="008D549E" w:rsidRDefault="005D1759" w:rsidP="007E1898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8D549E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77E4" w14:textId="77777777" w:rsidR="005D1759" w:rsidRPr="008D549E" w:rsidRDefault="005D1759" w:rsidP="007E1898">
            <w:pPr>
              <w:spacing w:before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</w:tr>
      <w:tr w:rsidR="005D1759" w:rsidRPr="008D549E" w14:paraId="2D87A5BD" w14:textId="77777777" w:rsidTr="007E189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2A51" w14:textId="77777777" w:rsidR="005D1759" w:rsidRPr="008D549E" w:rsidRDefault="005D1759" w:rsidP="007E1898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4A48" w14:textId="738E2B7D" w:rsidR="005D1759" w:rsidRPr="008D549E" w:rsidRDefault="005D1759" w:rsidP="007E1898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8D549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Sprzęt transportowy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D585" w14:textId="77777777" w:rsidR="005D1759" w:rsidRPr="008D549E" w:rsidRDefault="005D1759" w:rsidP="004B498F">
            <w:pPr>
              <w:spacing w:before="0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8D549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2 x plecak dla Notebooków wydajnych </w:t>
            </w:r>
          </w:p>
          <w:p w14:paraId="20CC725E" w14:textId="430C2303" w:rsidR="005D1759" w:rsidRPr="008D549E" w:rsidRDefault="005D1759" w:rsidP="004B498F">
            <w:pPr>
              <w:spacing w:before="0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8D549E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6 x dedykowany futerał dla Meta Quest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3B31" w14:textId="77777777" w:rsidR="005D1759" w:rsidRPr="008D549E" w:rsidRDefault="005D1759" w:rsidP="007E1898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B498F" w:rsidRPr="008D549E" w14:paraId="349BB41E" w14:textId="77777777" w:rsidTr="004B498F">
        <w:trPr>
          <w:trHeight w:val="72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E369" w14:textId="12C90139" w:rsidR="004B498F" w:rsidRPr="008D549E" w:rsidRDefault="004B498F" w:rsidP="004B498F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2D5A" w14:textId="44409C4F" w:rsidR="004B498F" w:rsidRPr="008D549E" w:rsidRDefault="004B498F" w:rsidP="004B498F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Akcesoria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49CD" w14:textId="77777777" w:rsidR="004B498F" w:rsidRPr="008D549E" w:rsidRDefault="004B498F" w:rsidP="004B498F">
            <w:pPr>
              <w:spacing w:befor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2 x mysz bezprzewodowa</w:t>
            </w:r>
          </w:p>
          <w:p w14:paraId="3236B95A" w14:textId="48514C23" w:rsidR="004B498F" w:rsidRPr="008D549E" w:rsidRDefault="004B498F" w:rsidP="004B498F">
            <w:pPr>
              <w:spacing w:before="0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 xml:space="preserve">6 x Pasek ELITE z baterią 8000 </w:t>
            </w:r>
            <w:proofErr w:type="spellStart"/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mAh</w:t>
            </w:r>
            <w:proofErr w:type="spellEnd"/>
            <w:r w:rsidRPr="008D549E">
              <w:rPr>
                <w:rFonts w:asciiTheme="minorHAnsi" w:hAnsiTheme="minorHAnsi" w:cstheme="minorHAnsi"/>
                <w:sz w:val="20"/>
                <w:szCs w:val="20"/>
              </w:rPr>
              <w:t xml:space="preserve"> dla Meta Quest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7B7F" w14:textId="77777777" w:rsidR="004B498F" w:rsidRPr="008D549E" w:rsidRDefault="004B498F" w:rsidP="004B498F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B498F" w:rsidRPr="008D549E" w14:paraId="6AA0FD7E" w14:textId="77777777" w:rsidTr="007E189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5791" w14:textId="71E2AE8F" w:rsidR="004B498F" w:rsidRPr="008D549E" w:rsidRDefault="004B498F" w:rsidP="004B498F">
            <w:pPr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591A" w14:textId="204F879B" w:rsidR="004B498F" w:rsidRPr="008D549E" w:rsidRDefault="004B498F" w:rsidP="004B498F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Gogle VR - Meta Quest 3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0F44" w14:textId="77777777" w:rsidR="004B498F" w:rsidRPr="008D549E" w:rsidRDefault="004B498F" w:rsidP="004B498F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 kompletów: </w:t>
            </w:r>
          </w:p>
          <w:p w14:paraId="1DE061E5" w14:textId="77777777" w:rsidR="004B498F" w:rsidRPr="008D549E" w:rsidRDefault="004B498F" w:rsidP="0034681A">
            <w:pPr>
              <w:pStyle w:val="Akapitzlist"/>
              <w:widowControl w:val="0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rozdzielczość min. 2064 x 2208 pikseli na każde oko,</w:t>
            </w:r>
          </w:p>
          <w:p w14:paraId="44185EE4" w14:textId="77777777" w:rsidR="004B498F" w:rsidRPr="008D549E" w:rsidRDefault="004B498F" w:rsidP="0034681A">
            <w:pPr>
              <w:pStyle w:val="Akapitzlist"/>
              <w:widowControl w:val="0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pole widzenia min. 110° w poziomie oraz 96° w pionie,</w:t>
            </w:r>
          </w:p>
          <w:p w14:paraId="75FD1C5A" w14:textId="77777777" w:rsidR="004B498F" w:rsidRPr="008D549E" w:rsidRDefault="004B498F" w:rsidP="0034681A">
            <w:pPr>
              <w:pStyle w:val="Akapitzlist"/>
              <w:widowControl w:val="0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możliwość regulacji rozstawu soczewek,</w:t>
            </w:r>
          </w:p>
          <w:p w14:paraId="0A35AC7F" w14:textId="77777777" w:rsidR="004B498F" w:rsidRPr="008D549E" w:rsidRDefault="004B498F" w:rsidP="0034681A">
            <w:pPr>
              <w:pStyle w:val="Akapitzlist"/>
              <w:widowControl w:val="0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rozpoznawanie przeszkód z otoczenia fizycznego,</w:t>
            </w:r>
          </w:p>
          <w:p w14:paraId="48274B18" w14:textId="77777777" w:rsidR="004B498F" w:rsidRPr="008D549E" w:rsidRDefault="004B498F" w:rsidP="0034681A">
            <w:pPr>
              <w:pStyle w:val="Akapitzlist"/>
              <w:widowControl w:val="0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dźwięk 3D (wbudowane słuchawki),</w:t>
            </w:r>
          </w:p>
          <w:p w14:paraId="2678B216" w14:textId="77777777" w:rsidR="004B498F" w:rsidRPr="008D549E" w:rsidRDefault="004B498F" w:rsidP="0034681A">
            <w:pPr>
              <w:pStyle w:val="Akapitzlist"/>
              <w:widowControl w:val="0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 xml:space="preserve">pełna kompatybilność z platformą </w:t>
            </w:r>
            <w:proofErr w:type="spellStart"/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SteamVR</w:t>
            </w:r>
            <w:proofErr w:type="spellEnd"/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7F54ABB6" w14:textId="77777777" w:rsidR="004B498F" w:rsidRPr="008D549E" w:rsidRDefault="004B498F" w:rsidP="0034681A">
            <w:pPr>
              <w:pStyle w:val="Akapitzlist"/>
              <w:widowControl w:val="0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dwa dedykowane bezprzewodowe kontrolery śledzone w 6 stopniach swobody,</w:t>
            </w:r>
          </w:p>
          <w:p w14:paraId="6E4C6E62" w14:textId="77777777" w:rsidR="004B498F" w:rsidRPr="008D549E" w:rsidRDefault="004B498F" w:rsidP="0034681A">
            <w:pPr>
              <w:pStyle w:val="Akapitzlist"/>
              <w:widowControl w:val="0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wbudowana pamięć - minimum 512GB,</w:t>
            </w:r>
          </w:p>
          <w:p w14:paraId="05339CD1" w14:textId="77777777" w:rsidR="004B498F" w:rsidRPr="008D549E" w:rsidRDefault="004B498F" w:rsidP="0034681A">
            <w:pPr>
              <w:pStyle w:val="Akapitzlist"/>
              <w:widowControl w:val="0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częstotliwość odświeżania min. 72Hz,</w:t>
            </w:r>
          </w:p>
          <w:p w14:paraId="2813B11B" w14:textId="77777777" w:rsidR="004B498F" w:rsidRPr="008D549E" w:rsidRDefault="004B498F" w:rsidP="0034681A">
            <w:pPr>
              <w:pStyle w:val="Akapitzlist"/>
              <w:widowControl w:val="0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czujniki – żyroskop, akcelerometr, magnetometr,</w:t>
            </w:r>
          </w:p>
          <w:p w14:paraId="167E0E9C" w14:textId="77777777" w:rsidR="004B498F" w:rsidRPr="008D549E" w:rsidRDefault="004B498F" w:rsidP="0034681A">
            <w:pPr>
              <w:pStyle w:val="Akapitzlist"/>
              <w:widowControl w:val="0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możliwość przewodowego podłączenia kasku z komputerem</w:t>
            </w:r>
          </w:p>
          <w:p w14:paraId="7D033A2E" w14:textId="77777777" w:rsidR="004B498F" w:rsidRPr="008D549E" w:rsidRDefault="004B498F" w:rsidP="004B498F">
            <w:pPr>
              <w:pStyle w:val="Akapitzlist"/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z opcją uruchomienia aplikacji z poziomu komputera,</w:t>
            </w:r>
          </w:p>
          <w:p w14:paraId="63AC3725" w14:textId="77777777" w:rsidR="004B498F" w:rsidRPr="008D549E" w:rsidRDefault="004B498F" w:rsidP="0034681A">
            <w:pPr>
              <w:pStyle w:val="Akapitzlist"/>
              <w:widowControl w:val="0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dedykowany przewód 5m umożliwiający podłączenie kasku z komputerem z wykorzystaniem opcji uruchomienia aplikacji z poziomu komputera,</w:t>
            </w:r>
          </w:p>
          <w:p w14:paraId="37280500" w14:textId="60CC6E97" w:rsidR="004B498F" w:rsidRPr="008D549E" w:rsidRDefault="004B498F" w:rsidP="0034681A">
            <w:pPr>
              <w:pStyle w:val="Akapitzlist"/>
              <w:widowControl w:val="0"/>
              <w:numPr>
                <w:ilvl w:val="0"/>
                <w:numId w:val="110"/>
              </w:num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akumulatorki AA (4 sztuki) wraz z dedykowaną ładowarką.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A094" w14:textId="77777777" w:rsidR="004B498F" w:rsidRPr="008D549E" w:rsidRDefault="004B498F" w:rsidP="004B498F">
            <w:pPr>
              <w:spacing w:before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3DA24E86" w14:textId="283FF32C" w:rsidR="004B498F" w:rsidRDefault="004B498F" w:rsidP="004B498F">
      <w:pPr>
        <w:tabs>
          <w:tab w:val="num" w:pos="502"/>
        </w:tabs>
        <w:spacing w:before="0" w:line="276" w:lineRule="auto"/>
        <w:ind w:right="-34"/>
        <w:rPr>
          <w:rFonts w:asciiTheme="minorHAnsi" w:hAnsiTheme="minorHAnsi" w:cstheme="minorHAnsi"/>
          <w:sz w:val="20"/>
          <w:szCs w:val="20"/>
        </w:rPr>
      </w:pPr>
    </w:p>
    <w:p w14:paraId="3860AFFC" w14:textId="224B56DC" w:rsidR="008D549E" w:rsidRPr="008D549E" w:rsidRDefault="008D549E" w:rsidP="004B498F">
      <w:pPr>
        <w:tabs>
          <w:tab w:val="num" w:pos="502"/>
        </w:tabs>
        <w:spacing w:before="0" w:line="276" w:lineRule="auto"/>
        <w:ind w:right="-34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8D549E">
        <w:rPr>
          <w:rFonts w:asciiTheme="minorHAnsi" w:hAnsiTheme="minorHAnsi" w:cstheme="minorHAnsi"/>
          <w:b/>
          <w:color w:val="FF0000"/>
          <w:sz w:val="20"/>
          <w:szCs w:val="20"/>
        </w:rPr>
        <w:t>Do oferty należy załączyć kartę katalogową oferowanego sprzętu wraz z jego szczegółową specyfikacją.</w:t>
      </w:r>
    </w:p>
    <w:p w14:paraId="3F4FF22A" w14:textId="77777777" w:rsidR="008D549E" w:rsidRPr="008D549E" w:rsidRDefault="008D549E" w:rsidP="004B498F">
      <w:pPr>
        <w:tabs>
          <w:tab w:val="num" w:pos="502"/>
        </w:tabs>
        <w:spacing w:before="0" w:line="276" w:lineRule="auto"/>
        <w:ind w:right="-34"/>
        <w:rPr>
          <w:rFonts w:asciiTheme="minorHAnsi" w:hAnsiTheme="minorHAnsi" w:cstheme="minorHAnsi"/>
          <w:sz w:val="20"/>
          <w:szCs w:val="20"/>
        </w:rPr>
      </w:pPr>
    </w:p>
    <w:p w14:paraId="4006AE9C" w14:textId="16AB33BD" w:rsidR="00E71FDA" w:rsidRPr="008D549E" w:rsidRDefault="00E71FDA" w:rsidP="00711BFF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8D549E">
        <w:rPr>
          <w:rFonts w:asciiTheme="minorHAnsi" w:hAnsiTheme="minorHAnsi" w:cstheme="minorHAnsi"/>
          <w:sz w:val="20"/>
          <w:szCs w:val="20"/>
        </w:rPr>
        <w:t>Wykonamy</w:t>
      </w:r>
      <w:r w:rsidR="009E1B83" w:rsidRPr="008D549E">
        <w:rPr>
          <w:rFonts w:asciiTheme="minorHAnsi" w:hAnsiTheme="minorHAnsi" w:cstheme="minorHAnsi"/>
          <w:sz w:val="20"/>
          <w:szCs w:val="20"/>
        </w:rPr>
        <w:t xml:space="preserve"> przedmiot zamówienia zgodnie z terminami wskazanymi w </w:t>
      </w:r>
      <w:r w:rsidRPr="008D549E">
        <w:rPr>
          <w:rFonts w:asciiTheme="minorHAnsi" w:hAnsiTheme="minorHAnsi" w:cstheme="minorHAnsi"/>
          <w:sz w:val="20"/>
          <w:szCs w:val="20"/>
        </w:rPr>
        <w:t xml:space="preserve">rozdz. I pkt </w:t>
      </w:r>
      <w:r w:rsidR="00FA14E7" w:rsidRPr="008D549E">
        <w:rPr>
          <w:rFonts w:asciiTheme="minorHAnsi" w:hAnsiTheme="minorHAnsi" w:cstheme="minorHAnsi"/>
          <w:sz w:val="20"/>
          <w:szCs w:val="20"/>
        </w:rPr>
        <w:t>5</w:t>
      </w:r>
      <w:r w:rsidRPr="008D549E">
        <w:rPr>
          <w:rFonts w:asciiTheme="minorHAnsi" w:hAnsiTheme="minorHAnsi" w:cstheme="minorHAnsi"/>
          <w:sz w:val="20"/>
          <w:szCs w:val="20"/>
        </w:rPr>
        <w:t xml:space="preserve"> WZ.</w:t>
      </w:r>
    </w:p>
    <w:p w14:paraId="40EC90F5" w14:textId="0C5E6B3C" w:rsidR="004B498F" w:rsidRPr="008D549E" w:rsidRDefault="004B498F" w:rsidP="00711BFF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Theme="minorHAnsi" w:hAnsiTheme="minorHAnsi" w:cstheme="minorHAnsi"/>
          <w:sz w:val="20"/>
          <w:szCs w:val="20"/>
        </w:rPr>
      </w:pPr>
      <w:r w:rsidRPr="008D549E">
        <w:rPr>
          <w:rFonts w:asciiTheme="minorHAnsi" w:hAnsiTheme="minorHAnsi" w:cstheme="minorHAnsi"/>
          <w:sz w:val="20"/>
          <w:szCs w:val="20"/>
        </w:rPr>
        <w:lastRenderedPageBreak/>
        <w:t>Zobowiązujemy się do świadczenia gwarancji na zasadach opisanych w rozdz. II WZ.</w:t>
      </w:r>
    </w:p>
    <w:p w14:paraId="28F6B91D" w14:textId="77777777" w:rsidR="00D6213B" w:rsidRPr="008D549E" w:rsidRDefault="00D6213B" w:rsidP="003D3A2E">
      <w:pPr>
        <w:numPr>
          <w:ilvl w:val="0"/>
          <w:numId w:val="4"/>
        </w:numPr>
        <w:tabs>
          <w:tab w:val="clear" w:pos="502"/>
          <w:tab w:val="num" w:pos="360"/>
          <w:tab w:val="num" w:pos="426"/>
        </w:tabs>
        <w:spacing w:before="0" w:line="276" w:lineRule="auto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8D549E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13C4E187" w14:textId="7E578FC8" w:rsidR="00B2372D" w:rsidRPr="008D549E" w:rsidRDefault="00AE00EF" w:rsidP="00B2372D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D549E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8D549E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8D549E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220350" w:rsidRPr="008D549E">
        <w:rPr>
          <w:rFonts w:asciiTheme="minorHAnsi" w:hAnsiTheme="minorHAnsi" w:cstheme="minorHAnsi"/>
          <w:sz w:val="20"/>
          <w:szCs w:val="20"/>
        </w:rPr>
        <w:t>o</w:t>
      </w:r>
      <w:r w:rsidRPr="008D549E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1F4C22" w:rsidRPr="008D549E">
        <w:rPr>
          <w:rFonts w:asciiTheme="minorHAnsi" w:hAnsiTheme="minorHAnsi" w:cstheme="minorHAnsi"/>
          <w:b/>
          <w:sz w:val="20"/>
          <w:szCs w:val="20"/>
        </w:rPr>
        <w:t>9</w:t>
      </w:r>
      <w:r w:rsidR="00D8676E" w:rsidRPr="008D549E">
        <w:rPr>
          <w:rFonts w:asciiTheme="minorHAnsi" w:hAnsiTheme="minorHAnsi" w:cstheme="minorHAnsi"/>
          <w:b/>
          <w:sz w:val="20"/>
          <w:szCs w:val="20"/>
        </w:rPr>
        <w:t>0</w:t>
      </w:r>
      <w:r w:rsidR="00D8676E" w:rsidRPr="008D549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8D549E">
        <w:rPr>
          <w:rFonts w:asciiTheme="minorHAnsi" w:hAnsiTheme="minorHAnsi" w:cstheme="minorHAnsi"/>
          <w:b/>
          <w:bCs/>
          <w:sz w:val="20"/>
          <w:szCs w:val="20"/>
        </w:rPr>
        <w:t>dni</w:t>
      </w:r>
      <w:r w:rsidRPr="008D549E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8D549E">
        <w:rPr>
          <w:rFonts w:asciiTheme="minorHAnsi" w:hAnsiTheme="minorHAnsi" w:cstheme="minorHAnsi"/>
          <w:sz w:val="20"/>
          <w:szCs w:val="20"/>
        </w:rPr>
        <w:t>o</w:t>
      </w:r>
      <w:r w:rsidRPr="008D549E">
        <w:rPr>
          <w:rFonts w:asciiTheme="minorHAnsi" w:hAnsiTheme="minorHAnsi" w:cstheme="minorHAnsi"/>
          <w:sz w:val="20"/>
          <w:szCs w:val="20"/>
        </w:rPr>
        <w:t>fert,</w:t>
      </w:r>
    </w:p>
    <w:p w14:paraId="60DDB589" w14:textId="77777777" w:rsidR="00B23511" w:rsidRPr="008D549E" w:rsidRDefault="00B23511" w:rsidP="003C3C7B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D549E">
        <w:rPr>
          <w:rFonts w:asciiTheme="minorHAnsi" w:hAnsiTheme="minorHAnsi" w:cstheme="minorHAnsi"/>
          <w:sz w:val="20"/>
          <w:szCs w:val="20"/>
        </w:rPr>
        <w:t>zamówienie wykonam(y):</w:t>
      </w:r>
    </w:p>
    <w:p w14:paraId="733204BA" w14:textId="77777777" w:rsidR="00BA4162" w:rsidRPr="008D549E" w:rsidRDefault="00BA4162" w:rsidP="00BA4162">
      <w:pPr>
        <w:pStyle w:val="Akapitzlist"/>
        <w:rPr>
          <w:rFonts w:asciiTheme="minorHAnsi" w:hAnsiTheme="minorHAnsi" w:cstheme="minorHAnsi"/>
          <w:sz w:val="20"/>
          <w:szCs w:val="20"/>
        </w:rPr>
      </w:pPr>
      <w:r w:rsidRPr="008D549E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8D549E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41160">
        <w:rPr>
          <w:rFonts w:asciiTheme="minorHAnsi" w:hAnsiTheme="minorHAnsi" w:cstheme="minorHAnsi"/>
          <w:sz w:val="20"/>
          <w:szCs w:val="20"/>
        </w:rPr>
      </w:r>
      <w:r w:rsidR="00741160">
        <w:rPr>
          <w:rFonts w:asciiTheme="minorHAnsi" w:hAnsiTheme="minorHAnsi" w:cstheme="minorHAnsi"/>
          <w:sz w:val="20"/>
          <w:szCs w:val="20"/>
        </w:rPr>
        <w:fldChar w:fldCharType="separate"/>
      </w:r>
      <w:r w:rsidRPr="008D549E">
        <w:rPr>
          <w:rFonts w:asciiTheme="minorHAnsi" w:hAnsiTheme="minorHAnsi" w:cstheme="minorHAnsi"/>
          <w:sz w:val="20"/>
          <w:szCs w:val="20"/>
        </w:rPr>
        <w:fldChar w:fldCharType="end"/>
      </w:r>
      <w:r w:rsidRPr="008D549E">
        <w:rPr>
          <w:rFonts w:asciiTheme="minorHAnsi" w:hAnsiTheme="minorHAnsi" w:cstheme="minorHAnsi"/>
          <w:sz w:val="20"/>
          <w:szCs w:val="20"/>
        </w:rPr>
        <w:t xml:space="preserve"> </w:t>
      </w:r>
      <w:r w:rsidRPr="008D549E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8D549E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D549E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741160">
        <w:rPr>
          <w:rFonts w:asciiTheme="minorHAnsi" w:hAnsiTheme="minorHAnsi" w:cstheme="minorHAnsi"/>
          <w:b/>
          <w:bCs/>
          <w:sz w:val="20"/>
          <w:szCs w:val="20"/>
        </w:rPr>
      </w:r>
      <w:r w:rsidR="00741160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8D549E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8D549E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A4162" w:rsidRPr="008D549E" w14:paraId="56BEDA2D" w14:textId="77777777" w:rsidTr="00D9509E">
        <w:trPr>
          <w:trHeight w:val="80"/>
        </w:trPr>
        <w:tc>
          <w:tcPr>
            <w:tcW w:w="9639" w:type="dxa"/>
            <w:vAlign w:val="bottom"/>
          </w:tcPr>
          <w:p w14:paraId="60EC5113" w14:textId="77777777" w:rsidR="00BA4162" w:rsidRPr="008D549E" w:rsidRDefault="00BA4162" w:rsidP="00D9509E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8D549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8D549E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BA4162" w:rsidRPr="008D549E" w14:paraId="57676444" w14:textId="77777777" w:rsidTr="00D9509E">
              <w:trPr>
                <w:trHeight w:val="343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EF2955" w14:textId="77777777" w:rsidR="00BA4162" w:rsidRPr="008D549E" w:rsidRDefault="00BA4162" w:rsidP="00D9509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D549E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117D24" w14:textId="77777777" w:rsidR="00BA4162" w:rsidRPr="008D549E" w:rsidRDefault="00BA4162" w:rsidP="00D9509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D549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Dane podwykonawcy </w:t>
                  </w:r>
                  <w:r w:rsidRPr="008D549E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FAB10F" w14:textId="77777777" w:rsidR="00BA4162" w:rsidRPr="008D549E" w:rsidRDefault="00BA4162" w:rsidP="00D9509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D549E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BA4162" w:rsidRPr="008D549E" w14:paraId="412FE039" w14:textId="77777777" w:rsidTr="00D9509E">
              <w:trPr>
                <w:trHeight w:val="582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E5A0C" w14:textId="77777777" w:rsidR="00BA4162" w:rsidRPr="008D549E" w:rsidRDefault="00BA4162" w:rsidP="00D9509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D549E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153ED" w14:textId="77777777" w:rsidR="00BA4162" w:rsidRPr="008D549E" w:rsidRDefault="00BA4162" w:rsidP="00D9509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0D9592" w14:textId="77777777" w:rsidR="00BA4162" w:rsidRPr="008D549E" w:rsidRDefault="00BA4162" w:rsidP="00D9509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BA4162" w:rsidRPr="008D549E" w14:paraId="1EEF23CB" w14:textId="77777777" w:rsidTr="00D9509E">
              <w:trPr>
                <w:trHeight w:val="690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B9D0E8" w14:textId="77777777" w:rsidR="00BA4162" w:rsidRPr="008D549E" w:rsidRDefault="00BA4162" w:rsidP="00D9509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8D549E">
                    <w:rPr>
                      <w:rFonts w:asciiTheme="minorHAnsi" w:hAnsiTheme="minorHAnsi" w:cstheme="minorHAnsi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04B31" w14:textId="77777777" w:rsidR="00BA4162" w:rsidRPr="008D549E" w:rsidRDefault="00BA4162" w:rsidP="00D9509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A17AC2" w14:textId="77777777" w:rsidR="00BA4162" w:rsidRPr="008D549E" w:rsidRDefault="00BA4162" w:rsidP="00D9509E">
                  <w:pPr>
                    <w:widowControl w:val="0"/>
                    <w:spacing w:before="0" w:after="120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573CE8E1" w14:textId="77777777" w:rsidR="00BA4162" w:rsidRPr="008D549E" w:rsidRDefault="00BA4162" w:rsidP="00D9509E">
            <w:pPr>
              <w:widowControl w:val="0"/>
              <w:tabs>
                <w:tab w:val="left" w:pos="709"/>
              </w:tabs>
              <w:spacing w:before="0" w:after="120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4162" w:rsidRPr="00D73832" w14:paraId="03EEF535" w14:textId="77777777" w:rsidTr="00D9509E">
        <w:tc>
          <w:tcPr>
            <w:tcW w:w="9639" w:type="dxa"/>
            <w:vAlign w:val="bottom"/>
          </w:tcPr>
          <w:p w14:paraId="72C4D366" w14:textId="77777777" w:rsidR="00BA4162" w:rsidRPr="00D73832" w:rsidRDefault="00BA4162" w:rsidP="00D9509E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143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4162" w:rsidRPr="00D73832" w14:paraId="4D381759" w14:textId="77777777" w:rsidTr="00D9509E">
        <w:trPr>
          <w:trHeight w:val="281"/>
        </w:trPr>
        <w:tc>
          <w:tcPr>
            <w:tcW w:w="9639" w:type="dxa"/>
            <w:vAlign w:val="bottom"/>
          </w:tcPr>
          <w:p w14:paraId="01419D31" w14:textId="77777777" w:rsidR="00BA4162" w:rsidRPr="00D73832" w:rsidRDefault="00BA4162" w:rsidP="00D9509E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after="120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38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6AC50591" w14:textId="4EE23FFC" w:rsidR="00B2372D" w:rsidRPr="003D3A2E" w:rsidRDefault="00B2372D" w:rsidP="003C3C7B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B2372D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7392B118" w14:textId="77777777" w:rsidR="00C26715" w:rsidRPr="003D3A2E" w:rsidRDefault="007D3A1F" w:rsidP="003C3C7B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3B3672BE" w14:textId="436F5AE7" w:rsidR="00C26715" w:rsidRPr="003D3A2E" w:rsidRDefault="007D3A1F" w:rsidP="003C3C7B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</w:rPr>
        <w:t>akceptuję(</w:t>
      </w:r>
      <w:proofErr w:type="spellStart"/>
      <w:r w:rsidRPr="003D3A2E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3D3A2E">
        <w:rPr>
          <w:rFonts w:asciiTheme="minorHAnsi" w:hAnsiTheme="minorHAnsi" w:cstheme="minorHAnsi"/>
          <w:sz w:val="20"/>
          <w:szCs w:val="20"/>
        </w:rPr>
        <w:t>) treść Warunków Zamówienia i w razie wybrania mojej (naszej) oferty zobowiązuję(</w:t>
      </w:r>
      <w:proofErr w:type="spellStart"/>
      <w:r w:rsidRPr="003D3A2E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3D3A2E">
        <w:rPr>
          <w:rFonts w:asciiTheme="minorHAnsi" w:hAnsiTheme="minorHAnsi" w:cstheme="minorHAnsi"/>
          <w:sz w:val="20"/>
          <w:szCs w:val="20"/>
        </w:rPr>
        <w:t xml:space="preserve">) się do podpisania Umowy, zgodnej z projektem stanowiącym </w:t>
      </w:r>
      <w:r w:rsidRPr="003D3A2E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B91BCF">
        <w:rPr>
          <w:rFonts w:asciiTheme="minorHAnsi" w:hAnsiTheme="minorHAnsi" w:cstheme="minorHAnsi"/>
          <w:b/>
          <w:sz w:val="20"/>
          <w:szCs w:val="20"/>
        </w:rPr>
        <w:t>8</w:t>
      </w:r>
      <w:r w:rsidR="009D3F36" w:rsidRPr="003D3A2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D3A2E">
        <w:rPr>
          <w:rFonts w:asciiTheme="minorHAnsi" w:hAnsiTheme="minorHAnsi" w:cstheme="minorHAnsi"/>
          <w:b/>
          <w:sz w:val="20"/>
          <w:szCs w:val="20"/>
        </w:rPr>
        <w:t>do Warunków Zamówienia</w:t>
      </w:r>
      <w:r w:rsidRPr="003D3A2E">
        <w:rPr>
          <w:rFonts w:asciiTheme="minorHAnsi" w:hAnsiTheme="minorHAnsi" w:cstheme="minorHAnsi"/>
          <w:sz w:val="20"/>
          <w:szCs w:val="20"/>
        </w:rPr>
        <w:t>,</w:t>
      </w:r>
    </w:p>
    <w:p w14:paraId="728A4782" w14:textId="77777777" w:rsidR="00C26715" w:rsidRPr="003D3A2E" w:rsidRDefault="007D3A1F" w:rsidP="003C3C7B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6C0413A9" w14:textId="7425DB10" w:rsidR="007D3A1F" w:rsidRPr="003D3A2E" w:rsidRDefault="007D3A1F" w:rsidP="003C3C7B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</w:rPr>
        <w:t>zapoznałem(liśmy) się z postanowieniami kodeksu postępowania dla dostawców i partnerów biznesowych Grupy ENEA dostępnymi pod adresem</w:t>
      </w:r>
      <w:r w:rsidR="00B86F9C" w:rsidRPr="003D3A2E">
        <w:rPr>
          <w:rFonts w:asciiTheme="minorHAnsi" w:hAnsiTheme="minorHAnsi" w:cstheme="minorHAnsi"/>
          <w:sz w:val="20"/>
          <w:szCs w:val="20"/>
        </w:rPr>
        <w:t xml:space="preserve"> </w:t>
      </w:r>
      <w:hyperlink r:id="rId12" w:history="1">
        <w:r w:rsidR="00B86F9C" w:rsidRPr="003D3A2E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https://www.enea.pl/pl/grupaenea/compliance/kodeks-kontrahentow</w:t>
        </w:r>
      </w:hyperlink>
      <w:r w:rsidR="00B86F9C" w:rsidRPr="003D3A2E">
        <w:rPr>
          <w:rFonts w:asciiTheme="minorHAnsi" w:hAnsiTheme="minorHAnsi" w:cstheme="minorHAnsi"/>
          <w:sz w:val="20"/>
          <w:szCs w:val="20"/>
        </w:rPr>
        <w:t xml:space="preserve"> </w:t>
      </w:r>
      <w:r w:rsidRPr="003D3A2E">
        <w:rPr>
          <w:rFonts w:asciiTheme="minorHAnsi" w:hAnsiTheme="minorHAnsi" w:cstheme="minorHAnsi"/>
          <w:sz w:val="20"/>
          <w:szCs w:val="20"/>
        </w:rPr>
        <w:t>oraz zobowiązuję(</w:t>
      </w:r>
      <w:proofErr w:type="spellStart"/>
      <w:r w:rsidRPr="003D3A2E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3D3A2E">
        <w:rPr>
          <w:rFonts w:asciiTheme="minorHAnsi" w:hAnsiTheme="minorHAnsi" w:cstheme="minorHAnsi"/>
          <w:sz w:val="20"/>
          <w:szCs w:val="20"/>
        </w:rPr>
        <w:t xml:space="preserve">) się do ich przestrzegania, </w:t>
      </w:r>
    </w:p>
    <w:p w14:paraId="73731953" w14:textId="77777777" w:rsidR="007D3A1F" w:rsidRPr="003D3A2E" w:rsidRDefault="007D3A1F" w:rsidP="003C3C7B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219F8AC0" w14:textId="77777777" w:rsidR="007D3A1F" w:rsidRPr="003D3A2E" w:rsidRDefault="007D3A1F" w:rsidP="003D3A2E">
      <w:pPr>
        <w:spacing w:before="0"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3A2E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41160">
        <w:rPr>
          <w:rFonts w:asciiTheme="minorHAnsi" w:hAnsiTheme="minorHAnsi" w:cstheme="minorHAnsi"/>
          <w:sz w:val="20"/>
          <w:szCs w:val="20"/>
        </w:rPr>
      </w:r>
      <w:r w:rsidR="00741160">
        <w:rPr>
          <w:rFonts w:asciiTheme="minorHAnsi" w:hAnsiTheme="minorHAnsi" w:cstheme="minorHAnsi"/>
          <w:sz w:val="20"/>
          <w:szCs w:val="20"/>
        </w:rPr>
        <w:fldChar w:fldCharType="separate"/>
      </w:r>
      <w:r w:rsidRPr="003D3A2E">
        <w:rPr>
          <w:rFonts w:asciiTheme="minorHAnsi" w:hAnsiTheme="minorHAnsi" w:cstheme="minorHAnsi"/>
          <w:sz w:val="20"/>
          <w:szCs w:val="20"/>
        </w:rPr>
        <w:fldChar w:fldCharType="end"/>
      </w:r>
      <w:r w:rsidRPr="003D3A2E">
        <w:rPr>
          <w:rFonts w:asciiTheme="minorHAnsi" w:hAnsiTheme="minorHAnsi" w:cstheme="minorHAnsi"/>
          <w:sz w:val="20"/>
          <w:szCs w:val="20"/>
        </w:rPr>
        <w:t xml:space="preserve"> tak / </w:t>
      </w:r>
      <w:r w:rsidRPr="003D3A2E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3D3A2E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41160">
        <w:rPr>
          <w:rFonts w:asciiTheme="minorHAnsi" w:hAnsiTheme="minorHAnsi" w:cstheme="minorHAnsi"/>
          <w:sz w:val="20"/>
          <w:szCs w:val="20"/>
        </w:rPr>
      </w:r>
      <w:r w:rsidR="00741160">
        <w:rPr>
          <w:rFonts w:asciiTheme="minorHAnsi" w:hAnsiTheme="minorHAnsi" w:cstheme="minorHAnsi"/>
          <w:sz w:val="20"/>
          <w:szCs w:val="20"/>
        </w:rPr>
        <w:fldChar w:fldCharType="separate"/>
      </w:r>
      <w:r w:rsidRPr="003D3A2E">
        <w:rPr>
          <w:rFonts w:asciiTheme="minorHAnsi" w:hAnsiTheme="minorHAnsi" w:cstheme="minorHAnsi"/>
          <w:sz w:val="20"/>
          <w:szCs w:val="20"/>
        </w:rPr>
        <w:fldChar w:fldCharType="end"/>
      </w:r>
      <w:r w:rsidRPr="003D3A2E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7C2279A1" w14:textId="02163643" w:rsidR="004B498F" w:rsidRPr="004B498F" w:rsidRDefault="004B498F" w:rsidP="004B498F">
      <w:pPr>
        <w:pStyle w:val="Akapitzlist"/>
        <w:numPr>
          <w:ilvl w:val="0"/>
          <w:numId w:val="18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D06EBD">
        <w:rPr>
          <w:rFonts w:asciiTheme="minorHAnsi" w:hAnsiTheme="minorHAnsi" w:cstheme="minorHAnsi"/>
          <w:sz w:val="20"/>
          <w:szCs w:val="20"/>
        </w:rPr>
        <w:t xml:space="preserve">w terminie </w:t>
      </w:r>
      <w:r>
        <w:rPr>
          <w:rFonts w:asciiTheme="minorHAnsi" w:hAnsiTheme="minorHAnsi" w:cstheme="minorHAnsi"/>
          <w:sz w:val="20"/>
          <w:szCs w:val="20"/>
        </w:rPr>
        <w:t xml:space="preserve">3 </w:t>
      </w:r>
      <w:r w:rsidRPr="00D06EBD">
        <w:rPr>
          <w:rFonts w:asciiTheme="minorHAnsi" w:hAnsiTheme="minorHAnsi" w:cstheme="minorHAnsi"/>
          <w:sz w:val="20"/>
          <w:szCs w:val="20"/>
        </w:rPr>
        <w:t>dni od zawarcia umowy, przekażemy Koordynatorowi umowy kod(y) PKWiU, który(e) dotyczą przedmiotu umowy i będą następnie wskazywane</w:t>
      </w:r>
      <w:r w:rsidRPr="00D73832">
        <w:rPr>
          <w:rFonts w:asciiTheme="minorHAnsi" w:hAnsiTheme="minorHAnsi" w:cstheme="minorHAnsi"/>
          <w:sz w:val="20"/>
          <w:szCs w:val="20"/>
        </w:rPr>
        <w:t xml:space="preserve"> na wystawionej przez nas fakturze VAT,</w:t>
      </w:r>
    </w:p>
    <w:p w14:paraId="009ABC80" w14:textId="5B378627" w:rsidR="007D3A1F" w:rsidRPr="003D3A2E" w:rsidRDefault="007D3A1F" w:rsidP="003C3C7B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68D78AD8" w14:textId="29EA1341" w:rsidR="00A46244" w:rsidRPr="003D3A2E" w:rsidRDefault="007D3A1F" w:rsidP="003D3A2E">
      <w:pPr>
        <w:pStyle w:val="Akapitzlist"/>
        <w:spacing w:after="0"/>
        <w:ind w:left="71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3D3A2E">
        <w:rPr>
          <w:rFonts w:asciiTheme="minorHAnsi" w:hAnsiTheme="minorHAnsi" w:cstheme="minorHAns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5400DB0E" w14:textId="7D36B80F" w:rsidR="002E7DB3" w:rsidRPr="00494910" w:rsidRDefault="003B17F3" w:rsidP="003C3C7B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  <w:lang w:eastAsia="pl-PL"/>
        </w:rPr>
        <w:t>informacje o aukcji elektronicznej należy przesłać na adres e-mail: ………………….…….……...</w:t>
      </w:r>
    </w:p>
    <w:p w14:paraId="37401062" w14:textId="770AAF4E" w:rsidR="00B2372D" w:rsidRPr="00494910" w:rsidRDefault="00B2372D" w:rsidP="001B118A">
      <w:pPr>
        <w:pStyle w:val="Akapitzlist"/>
        <w:spacing w:after="0"/>
        <w:jc w:val="both"/>
        <w:rPr>
          <w:rFonts w:asciiTheme="minorHAnsi" w:hAnsiTheme="minorHAnsi" w:cstheme="minorHAnsi"/>
          <w:b/>
          <w:bCs/>
          <w:iCs/>
          <w:color w:val="FF0000"/>
          <w:sz w:val="20"/>
          <w:szCs w:val="20"/>
        </w:rPr>
      </w:pPr>
      <w:r w:rsidRPr="00494910">
        <w:rPr>
          <w:rFonts w:asciiTheme="minorHAnsi" w:hAnsiTheme="minorHAnsi" w:cstheme="minorHAnsi"/>
          <w:b/>
          <w:bCs/>
          <w:color w:val="FF0000"/>
          <w:sz w:val="20"/>
          <w:szCs w:val="20"/>
          <w:lang w:eastAsia="pl-PL"/>
        </w:rPr>
        <w:t>(Proszę o wskazanie wyłącznie jednego adresu e-mail w celu przekazania informacji o aukcji elektronicznej)</w:t>
      </w:r>
    </w:p>
    <w:p w14:paraId="11132B0F" w14:textId="3B4BBA54" w:rsidR="00FA14E7" w:rsidRPr="00D06EBD" w:rsidRDefault="00FA14E7" w:rsidP="003C3C7B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06EBD">
        <w:rPr>
          <w:rFonts w:asciiTheme="minorHAnsi" w:hAnsiTheme="minorHAnsi" w:cstheme="minorHAnsi"/>
          <w:b/>
          <w:sz w:val="20"/>
          <w:szCs w:val="20"/>
        </w:rPr>
        <w:t>Dane osobowe reprezentantów, koordynatorów i personelu Zamawiającego</w:t>
      </w:r>
      <w:r w:rsidRPr="00D06EBD">
        <w:rPr>
          <w:rFonts w:asciiTheme="minorHAnsi" w:hAnsiTheme="minorHAnsi" w:cstheme="minorHAnsi"/>
          <w:sz w:val="20"/>
          <w:szCs w:val="20"/>
        </w:rPr>
        <w:t xml:space="preserve"> </w:t>
      </w:r>
      <w:r w:rsidRPr="00D06EBD">
        <w:rPr>
          <w:rFonts w:asciiTheme="minorHAnsi" w:hAnsiTheme="minorHAnsi" w:cstheme="minorHAnsi"/>
          <w:b/>
          <w:sz w:val="20"/>
          <w:szCs w:val="20"/>
        </w:rPr>
        <w:t>oraz innych osób biorących udział w postępowaniu lub realizacji zamówienia, które zostały przekazane Wykonawcy w ramach niniejszego postępowania lub realizacji przedmiotowego zamówienia, przetwarzane będą zgodnie z klauzulą informacyjną Wykonawcy załączoną (wskazaną) do oferty</w:t>
      </w:r>
      <w:r w:rsidRPr="00D06EBD">
        <w:rPr>
          <w:rFonts w:asciiTheme="minorHAnsi" w:hAnsiTheme="minorHAnsi" w:cstheme="minorHAnsi"/>
          <w:sz w:val="20"/>
          <w:szCs w:val="20"/>
        </w:rPr>
        <w:t>, której treść</w:t>
      </w:r>
      <w:r w:rsidR="003E65F6">
        <w:rPr>
          <w:rFonts w:asciiTheme="minorHAnsi" w:hAnsiTheme="minorHAnsi" w:cstheme="minorHAnsi"/>
          <w:sz w:val="20"/>
          <w:szCs w:val="20"/>
        </w:rPr>
        <w:t xml:space="preserve"> (</w:t>
      </w:r>
      <w:r w:rsidR="003E65F6" w:rsidRPr="0031540D">
        <w:rPr>
          <w:rFonts w:asciiTheme="minorHAnsi" w:hAnsiTheme="minorHAnsi" w:cstheme="minorHAnsi"/>
          <w:i/>
          <w:sz w:val="20"/>
          <w:szCs w:val="20"/>
        </w:rPr>
        <w:t>wybrać</w:t>
      </w:r>
      <w:r w:rsidR="003E65F6">
        <w:rPr>
          <w:rFonts w:asciiTheme="minorHAnsi" w:hAnsiTheme="minorHAnsi" w:cstheme="minorHAnsi"/>
          <w:i/>
          <w:sz w:val="20"/>
          <w:szCs w:val="20"/>
        </w:rPr>
        <w:t xml:space="preserve"> sposób przekazania klauzuli i przekazać zgodnie z wyborem)</w:t>
      </w:r>
      <w:r w:rsidRPr="00D06EBD">
        <w:rPr>
          <w:rFonts w:asciiTheme="minorHAnsi" w:hAnsiTheme="minorHAnsi" w:cstheme="minorHAnsi"/>
          <w:sz w:val="20"/>
          <w:szCs w:val="20"/>
        </w:rPr>
        <w:t>:</w:t>
      </w:r>
    </w:p>
    <w:p w14:paraId="1B435192" w14:textId="60F71C5B" w:rsidR="00187B0B" w:rsidRPr="003D3A2E" w:rsidRDefault="00187B0B" w:rsidP="00711BFF">
      <w:pPr>
        <w:pStyle w:val="Akapitzlist"/>
        <w:spacing w:after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3D3A2E">
        <w:rPr>
          <w:rFonts w:asciiTheme="minorHAnsi" w:hAnsiTheme="minorHAnsi" w:cstheme="minorHAnsi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3A2E">
        <w:rPr>
          <w:rFonts w:asciiTheme="minorHAnsi" w:hAnsiTheme="minorHAnsi" w:cstheme="minorHAnsi"/>
          <w:sz w:val="20"/>
          <w:szCs w:val="20"/>
          <w:lang w:eastAsia="pl-PL"/>
        </w:rPr>
        <w:instrText xml:space="preserve"> FORMCHECKBOX </w:instrText>
      </w:r>
      <w:r w:rsidR="00741160">
        <w:rPr>
          <w:rFonts w:asciiTheme="minorHAnsi" w:hAnsiTheme="minorHAnsi" w:cstheme="minorHAnsi"/>
          <w:sz w:val="20"/>
          <w:szCs w:val="20"/>
          <w:lang w:eastAsia="pl-PL"/>
        </w:rPr>
      </w:r>
      <w:r w:rsidR="00741160">
        <w:rPr>
          <w:rFonts w:asciiTheme="minorHAnsi" w:hAnsiTheme="minorHAnsi" w:cstheme="minorHAnsi"/>
          <w:sz w:val="20"/>
          <w:szCs w:val="20"/>
          <w:lang w:eastAsia="pl-PL"/>
        </w:rPr>
        <w:fldChar w:fldCharType="separate"/>
      </w:r>
      <w:r w:rsidRPr="003D3A2E">
        <w:rPr>
          <w:rFonts w:asciiTheme="minorHAnsi" w:hAnsiTheme="minorHAnsi" w:cstheme="minorHAnsi"/>
          <w:sz w:val="20"/>
          <w:szCs w:val="20"/>
          <w:lang w:eastAsia="pl-PL"/>
        </w:rPr>
        <w:fldChar w:fldCharType="end"/>
      </w:r>
      <w:r w:rsidRPr="003D3A2E">
        <w:rPr>
          <w:rFonts w:asciiTheme="minorHAnsi" w:hAnsiTheme="minorHAnsi" w:cstheme="minorHAnsi"/>
          <w:sz w:val="20"/>
          <w:szCs w:val="20"/>
          <w:lang w:eastAsia="pl-PL"/>
        </w:rPr>
        <w:t xml:space="preserve"> dostępna jest na stronach internetowych Wykonawcy - link do klauzul; http://www. …… </w:t>
      </w:r>
    </w:p>
    <w:p w14:paraId="1A375DFB" w14:textId="2A08A715" w:rsidR="00187B0B" w:rsidRDefault="00187B0B" w:rsidP="003D3A2E">
      <w:pPr>
        <w:pStyle w:val="Akapitzlist"/>
        <w:spacing w:after="0"/>
        <w:rPr>
          <w:rFonts w:asciiTheme="minorHAnsi" w:hAnsiTheme="minorHAnsi" w:cstheme="minorHAnsi"/>
          <w:sz w:val="20"/>
          <w:szCs w:val="20"/>
          <w:lang w:eastAsia="pl-PL"/>
        </w:rPr>
      </w:pPr>
      <w:r w:rsidRPr="003D3A2E">
        <w:rPr>
          <w:rFonts w:asciiTheme="minorHAnsi" w:hAnsiTheme="minorHAnsi" w:cstheme="minorHAnsi"/>
          <w:sz w:val="20"/>
          <w:szCs w:val="20"/>
          <w:lang w:eastAsia="pl-PL"/>
        </w:rPr>
        <w:t>(uzupeł</w:t>
      </w:r>
      <w:r w:rsidR="003D3A2E" w:rsidRPr="003D3A2E">
        <w:rPr>
          <w:rFonts w:asciiTheme="minorHAnsi" w:hAnsiTheme="minorHAnsi" w:cstheme="minorHAnsi"/>
          <w:sz w:val="20"/>
          <w:szCs w:val="20"/>
          <w:lang w:eastAsia="pl-PL"/>
        </w:rPr>
        <w:t xml:space="preserve">nić - jeśli dotyczy) </w:t>
      </w:r>
      <w:r w:rsidR="003D3A2E" w:rsidRPr="003D3A2E">
        <w:rPr>
          <w:rFonts w:asciiTheme="minorHAnsi" w:hAnsiTheme="minorHAnsi" w:cstheme="minorHAnsi"/>
          <w:sz w:val="20"/>
          <w:szCs w:val="20"/>
          <w:lang w:eastAsia="pl-PL"/>
        </w:rPr>
        <w:br/>
      </w:r>
      <w:r w:rsidRPr="003D3A2E">
        <w:rPr>
          <w:rFonts w:asciiTheme="minorHAnsi" w:hAnsiTheme="minorHAnsi" w:cstheme="minorHAnsi"/>
          <w:sz w:val="20"/>
          <w:szCs w:val="20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3D3A2E">
        <w:rPr>
          <w:rFonts w:asciiTheme="minorHAnsi" w:hAnsiTheme="minorHAnsi" w:cstheme="minorHAnsi"/>
          <w:sz w:val="20"/>
          <w:szCs w:val="20"/>
          <w:lang w:eastAsia="pl-PL"/>
        </w:rPr>
        <w:instrText xml:space="preserve"> FORMCHECKBOX </w:instrText>
      </w:r>
      <w:r w:rsidR="00741160">
        <w:rPr>
          <w:rFonts w:asciiTheme="minorHAnsi" w:hAnsiTheme="minorHAnsi" w:cstheme="minorHAnsi"/>
          <w:sz w:val="20"/>
          <w:szCs w:val="20"/>
          <w:lang w:eastAsia="pl-PL"/>
        </w:rPr>
      </w:r>
      <w:r w:rsidR="00741160">
        <w:rPr>
          <w:rFonts w:asciiTheme="minorHAnsi" w:hAnsiTheme="minorHAnsi" w:cstheme="minorHAnsi"/>
          <w:sz w:val="20"/>
          <w:szCs w:val="20"/>
          <w:lang w:eastAsia="pl-PL"/>
        </w:rPr>
        <w:fldChar w:fldCharType="separate"/>
      </w:r>
      <w:r w:rsidRPr="003D3A2E">
        <w:rPr>
          <w:rFonts w:asciiTheme="minorHAnsi" w:hAnsiTheme="minorHAnsi" w:cstheme="minorHAnsi"/>
          <w:sz w:val="20"/>
          <w:szCs w:val="20"/>
          <w:lang w:eastAsia="pl-PL"/>
        </w:rPr>
        <w:fldChar w:fldCharType="end"/>
      </w:r>
      <w:r w:rsidRPr="003D3A2E">
        <w:rPr>
          <w:rFonts w:asciiTheme="minorHAnsi" w:hAnsiTheme="minorHAnsi" w:cstheme="minorHAnsi"/>
          <w:sz w:val="20"/>
          <w:szCs w:val="20"/>
          <w:lang w:eastAsia="pl-PL"/>
        </w:rPr>
        <w:t xml:space="preserve"> przekazana zosta</w:t>
      </w:r>
      <w:r w:rsidR="00976F05">
        <w:rPr>
          <w:rFonts w:asciiTheme="minorHAnsi" w:hAnsiTheme="minorHAnsi" w:cstheme="minorHAnsi"/>
          <w:sz w:val="20"/>
          <w:szCs w:val="20"/>
          <w:lang w:eastAsia="pl-PL"/>
        </w:rPr>
        <w:t>ła</w:t>
      </w:r>
      <w:r w:rsidRPr="003D3A2E">
        <w:rPr>
          <w:rFonts w:asciiTheme="minorHAnsi" w:hAnsiTheme="minorHAnsi" w:cstheme="minorHAnsi"/>
          <w:sz w:val="20"/>
          <w:szCs w:val="20"/>
          <w:lang w:eastAsia="pl-PL"/>
        </w:rPr>
        <w:t xml:space="preserve"> jako załącznik do oferty</w:t>
      </w:r>
      <w:r w:rsidR="00976F05">
        <w:rPr>
          <w:rFonts w:asciiTheme="minorHAnsi" w:hAnsiTheme="minorHAnsi" w:cstheme="minorHAnsi"/>
          <w:sz w:val="20"/>
          <w:szCs w:val="20"/>
          <w:lang w:eastAsia="pl-PL"/>
        </w:rPr>
        <w:t xml:space="preserve"> (odrębny dokument</w:t>
      </w:r>
      <w:r w:rsidR="003E65F6">
        <w:rPr>
          <w:rFonts w:asciiTheme="minorHAnsi" w:hAnsiTheme="minorHAnsi" w:cstheme="minorHAnsi"/>
          <w:sz w:val="20"/>
          <w:szCs w:val="20"/>
          <w:lang w:eastAsia="pl-PL"/>
        </w:rPr>
        <w:t xml:space="preserve"> lub scalony z innymi np. plik formatu pdf ; załączyć razem z  ofertą – jeśli dotyczy</w:t>
      </w:r>
      <w:r w:rsidR="00976F05">
        <w:rPr>
          <w:rFonts w:asciiTheme="minorHAnsi" w:hAnsiTheme="minorHAnsi" w:cstheme="minorHAnsi"/>
          <w:sz w:val="20"/>
          <w:szCs w:val="20"/>
          <w:lang w:eastAsia="pl-PL"/>
        </w:rPr>
        <w:t>)</w:t>
      </w:r>
    </w:p>
    <w:p w14:paraId="6E5977D2" w14:textId="77777777" w:rsidR="00B2372D" w:rsidRPr="000C191F" w:rsidRDefault="00B2372D" w:rsidP="00B2372D">
      <w:pPr>
        <w:tabs>
          <w:tab w:val="left" w:pos="851"/>
        </w:tabs>
        <w:spacing w:before="0" w:line="276" w:lineRule="auto"/>
        <w:ind w:left="851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r w:rsidRPr="000C191F">
        <w:rPr>
          <w:rFonts w:asciiTheme="minorHAnsi" w:hAnsiTheme="minorHAnsi" w:cstheme="minorHAnsi"/>
          <w:b/>
          <w:bCs/>
          <w:color w:val="FF0000"/>
          <w:sz w:val="20"/>
          <w:szCs w:val="20"/>
        </w:rPr>
        <w:t>(Uwaga nie należy utożsamiać z załącznikiem nr 5 do Warunków Zamówienia)</w:t>
      </w:r>
    </w:p>
    <w:p w14:paraId="3E027AEF" w14:textId="77777777" w:rsidR="00756F94" w:rsidRPr="003D3A2E" w:rsidRDefault="00756F94" w:rsidP="003D3A2E">
      <w:pPr>
        <w:spacing w:before="0" w:line="276" w:lineRule="auto"/>
        <w:ind w:left="482" w:right="-34"/>
        <w:jc w:val="left"/>
        <w:rPr>
          <w:rFonts w:asciiTheme="minorHAnsi" w:hAnsiTheme="minorHAnsi" w:cstheme="minorHAnsi"/>
          <w:iCs/>
          <w:sz w:val="20"/>
          <w:szCs w:val="20"/>
        </w:rPr>
      </w:pPr>
    </w:p>
    <w:p w14:paraId="7AB8185B" w14:textId="1DAA021E" w:rsidR="00D14E47" w:rsidRPr="003D3A2E" w:rsidRDefault="00D14E47" w:rsidP="003D3A2E">
      <w:pPr>
        <w:numPr>
          <w:ilvl w:val="0"/>
          <w:numId w:val="4"/>
        </w:numPr>
        <w:spacing w:before="0" w:line="276" w:lineRule="auto"/>
        <w:ind w:right="-34" w:hanging="426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3D3A2E">
        <w:rPr>
          <w:rFonts w:asciiTheme="minorHAnsi" w:hAnsiTheme="minorHAnsi" w:cstheme="minorHAnsi"/>
          <w:iCs/>
          <w:sz w:val="20"/>
          <w:szCs w:val="20"/>
        </w:rPr>
        <w:t>W przypadku wybrania naszej oferty jako najkorzystniejszej podaje</w:t>
      </w:r>
      <w:r w:rsidR="00756F94" w:rsidRPr="003D3A2E">
        <w:rPr>
          <w:rFonts w:asciiTheme="minorHAnsi" w:hAnsiTheme="minorHAnsi" w:cstheme="minorHAnsi"/>
          <w:iCs/>
          <w:sz w:val="20"/>
          <w:szCs w:val="20"/>
        </w:rPr>
        <w:t>my dane, niezbędne do zawarcia U</w:t>
      </w:r>
      <w:r w:rsidRPr="003D3A2E">
        <w:rPr>
          <w:rFonts w:asciiTheme="minorHAnsi" w:hAnsiTheme="minorHAnsi" w:cstheme="minorHAnsi"/>
          <w:iCs/>
          <w:sz w:val="20"/>
          <w:szCs w:val="20"/>
        </w:rPr>
        <w:t xml:space="preserve">mowy: </w:t>
      </w:r>
    </w:p>
    <w:p w14:paraId="122AE2AE" w14:textId="1A66F729" w:rsidR="00D14E47" w:rsidRDefault="00D14E47" w:rsidP="003D3A2E">
      <w:pPr>
        <w:spacing w:before="0" w:line="276" w:lineRule="auto"/>
        <w:ind w:left="482"/>
        <w:contextualSpacing/>
        <w:rPr>
          <w:rFonts w:asciiTheme="minorHAnsi" w:hAnsiTheme="minorHAnsi" w:cstheme="minorHAnsi"/>
          <w:sz w:val="20"/>
          <w:szCs w:val="20"/>
          <w:u w:val="single"/>
        </w:rPr>
      </w:pPr>
      <w:r w:rsidRPr="003D3A2E">
        <w:rPr>
          <w:rFonts w:asciiTheme="minorHAnsi" w:hAnsiTheme="minorHAnsi" w:cstheme="minorHAnsi"/>
          <w:sz w:val="20"/>
          <w:szCs w:val="20"/>
          <w:u w:val="single"/>
        </w:rPr>
        <w:t xml:space="preserve">[należy uzupełnić, o ile dane są znane na etapie składania oferty] </w:t>
      </w:r>
    </w:p>
    <w:p w14:paraId="44F93546" w14:textId="77777777" w:rsidR="00BA4162" w:rsidRPr="00D73832" w:rsidRDefault="00BA4162" w:rsidP="0034681A">
      <w:pPr>
        <w:pStyle w:val="Akapitzlist"/>
        <w:numPr>
          <w:ilvl w:val="0"/>
          <w:numId w:val="10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73832">
        <w:rPr>
          <w:rFonts w:asciiTheme="minorHAnsi" w:hAnsiTheme="minorHAnsi" w:cstheme="minorHAnsi"/>
          <w:sz w:val="20"/>
          <w:szCs w:val="20"/>
        </w:rPr>
        <w:t xml:space="preserve">W moim(naszym) imieniu umowę zawrze Pan(i)………. Pełniący(a) funkcję………. , która </w:t>
      </w:r>
      <w:r w:rsidRPr="00D7383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7383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41160">
        <w:rPr>
          <w:rFonts w:asciiTheme="minorHAnsi" w:hAnsiTheme="minorHAnsi" w:cstheme="minorHAnsi"/>
          <w:sz w:val="20"/>
          <w:szCs w:val="20"/>
        </w:rPr>
      </w:r>
      <w:r w:rsidR="00741160">
        <w:rPr>
          <w:rFonts w:asciiTheme="minorHAnsi" w:hAnsiTheme="minorHAnsi" w:cstheme="minorHAnsi"/>
          <w:sz w:val="20"/>
          <w:szCs w:val="20"/>
        </w:rPr>
        <w:fldChar w:fldCharType="separate"/>
      </w:r>
      <w:r w:rsidRPr="00D73832">
        <w:rPr>
          <w:rFonts w:asciiTheme="minorHAnsi" w:hAnsiTheme="minorHAnsi" w:cstheme="minorHAnsi"/>
          <w:sz w:val="20"/>
          <w:szCs w:val="20"/>
        </w:rPr>
        <w:fldChar w:fldCharType="end"/>
      </w:r>
      <w:r w:rsidRPr="00D73832">
        <w:rPr>
          <w:rFonts w:asciiTheme="minorHAnsi" w:hAnsiTheme="minorHAnsi" w:cstheme="minorHAnsi"/>
          <w:sz w:val="20"/>
          <w:szCs w:val="20"/>
        </w:rPr>
        <w:t xml:space="preserve"> posiada/ </w:t>
      </w:r>
      <w:r w:rsidRPr="00D7383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7383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741160">
        <w:rPr>
          <w:rFonts w:asciiTheme="minorHAnsi" w:hAnsiTheme="minorHAnsi" w:cstheme="minorHAnsi"/>
          <w:sz w:val="20"/>
          <w:szCs w:val="20"/>
        </w:rPr>
      </w:r>
      <w:r w:rsidR="00741160">
        <w:rPr>
          <w:rFonts w:asciiTheme="minorHAnsi" w:hAnsiTheme="minorHAnsi" w:cstheme="minorHAnsi"/>
          <w:sz w:val="20"/>
          <w:szCs w:val="20"/>
        </w:rPr>
        <w:fldChar w:fldCharType="separate"/>
      </w:r>
      <w:r w:rsidRPr="00D73832">
        <w:rPr>
          <w:rFonts w:asciiTheme="minorHAnsi" w:hAnsiTheme="minorHAnsi" w:cstheme="minorHAnsi"/>
          <w:sz w:val="20"/>
          <w:szCs w:val="20"/>
        </w:rPr>
        <w:fldChar w:fldCharType="end"/>
      </w:r>
      <w:r w:rsidRPr="00D73832">
        <w:rPr>
          <w:rFonts w:asciiTheme="minorHAnsi" w:hAnsiTheme="minorHAnsi" w:cstheme="minorHAnsi"/>
          <w:sz w:val="20"/>
          <w:szCs w:val="20"/>
        </w:rPr>
        <w:t xml:space="preserve"> nie posiada kwalifikowany podpis elektroniczny </w:t>
      </w:r>
    </w:p>
    <w:p w14:paraId="277D9A4B" w14:textId="77777777" w:rsidR="00BA4162" w:rsidRPr="00D73832" w:rsidRDefault="00BA4162" w:rsidP="0034681A">
      <w:pPr>
        <w:pStyle w:val="Akapitzlist"/>
        <w:numPr>
          <w:ilvl w:val="0"/>
          <w:numId w:val="100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73832">
        <w:rPr>
          <w:rFonts w:asciiTheme="minorHAnsi" w:hAnsiTheme="minorHAnsi" w:cstheme="minorHAnsi"/>
          <w:sz w:val="20"/>
          <w:szCs w:val="20"/>
        </w:rPr>
        <w:t>W celu realizacji przedmiotu Umowy, wyznaczam(y) osobę odpowiedzialną za prawidłową realizację Umowy – Koordynatorów Umowy:</w:t>
      </w:r>
    </w:p>
    <w:p w14:paraId="1894FD40" w14:textId="77777777" w:rsidR="00BA4162" w:rsidRPr="00D73832" w:rsidRDefault="00BA4162" w:rsidP="00BA4162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73832">
        <w:rPr>
          <w:rFonts w:asciiTheme="minorHAnsi" w:hAnsiTheme="minorHAnsi" w:cstheme="minorHAnsi"/>
          <w:sz w:val="20"/>
          <w:szCs w:val="20"/>
        </w:rPr>
        <w:lastRenderedPageBreak/>
        <w:t xml:space="preserve">Imię I nazwisko: </w:t>
      </w:r>
    </w:p>
    <w:p w14:paraId="26C43719" w14:textId="77777777" w:rsidR="00BA4162" w:rsidRPr="00D73832" w:rsidRDefault="00BA4162" w:rsidP="00BA4162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73832">
        <w:rPr>
          <w:rFonts w:asciiTheme="minorHAnsi" w:hAnsiTheme="minorHAnsi" w:cstheme="minorHAnsi"/>
          <w:sz w:val="20"/>
          <w:szCs w:val="20"/>
        </w:rPr>
        <w:t>e–mail – …..</w:t>
      </w:r>
    </w:p>
    <w:p w14:paraId="5082926C" w14:textId="77777777" w:rsidR="00BA4162" w:rsidRPr="00D73832" w:rsidRDefault="00BA4162" w:rsidP="00BA4162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73832">
        <w:rPr>
          <w:rFonts w:asciiTheme="minorHAnsi" w:hAnsiTheme="minorHAnsi" w:cstheme="minorHAnsi"/>
          <w:sz w:val="20"/>
          <w:szCs w:val="20"/>
        </w:rPr>
        <w:t>nr tel.  …..</w:t>
      </w:r>
    </w:p>
    <w:p w14:paraId="7B249132" w14:textId="6F3B47AE" w:rsidR="00BA4162" w:rsidRPr="003D3A2E" w:rsidRDefault="00BA4162" w:rsidP="003D3A2E">
      <w:pPr>
        <w:spacing w:before="0" w:line="276" w:lineRule="auto"/>
        <w:ind w:left="482"/>
        <w:contextualSpacing/>
        <w:rPr>
          <w:rFonts w:asciiTheme="minorHAnsi" w:hAnsiTheme="minorHAnsi" w:cstheme="minorHAnsi"/>
          <w:sz w:val="20"/>
          <w:szCs w:val="20"/>
          <w:u w:val="single"/>
        </w:rPr>
      </w:pPr>
    </w:p>
    <w:p w14:paraId="653640CD" w14:textId="4A5B5439" w:rsidR="00D14E47" w:rsidRPr="003D3A2E" w:rsidRDefault="00D14E47" w:rsidP="003D3A2E">
      <w:pPr>
        <w:spacing w:before="0" w:line="276" w:lineRule="auto"/>
        <w:ind w:left="851" w:right="402"/>
        <w:contextualSpacing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0"/>
      </w:tblGrid>
      <w:tr w:rsidR="000475AD" w:rsidRPr="003D3A2E" w14:paraId="41EE786F" w14:textId="77777777" w:rsidTr="007D3A1F">
        <w:trPr>
          <w:trHeight w:val="1325"/>
          <w:jc w:val="center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48FA" w14:textId="77777777" w:rsidR="000475AD" w:rsidRPr="003D3A2E" w:rsidRDefault="000475AD" w:rsidP="003D3A2E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75AD" w:rsidRPr="003D3A2E" w14:paraId="437FAE71" w14:textId="77777777" w:rsidTr="007D3A1F">
        <w:trPr>
          <w:jc w:val="center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169D0E5" w14:textId="494A74F0" w:rsidR="000475AD" w:rsidRPr="003D3A2E" w:rsidRDefault="000475AD" w:rsidP="003D3A2E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C5AE6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nazwisko/podpis  przedstawiciela(i) Wykonawcy</w:t>
            </w:r>
          </w:p>
        </w:tc>
      </w:tr>
    </w:tbl>
    <w:p w14:paraId="66B436DE" w14:textId="77777777" w:rsidR="0084651D" w:rsidRPr="003D3A2E" w:rsidRDefault="0084651D" w:rsidP="003D3A2E">
      <w:pPr>
        <w:pStyle w:val="Nagwek"/>
        <w:tabs>
          <w:tab w:val="left" w:pos="7680"/>
        </w:tabs>
        <w:spacing w:before="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  <w:sectPr w:rsidR="0084651D" w:rsidRPr="003D3A2E" w:rsidSect="00455336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418" w:right="991" w:bottom="1134" w:left="1418" w:header="709" w:footer="709" w:gutter="0"/>
          <w:cols w:space="708"/>
          <w:titlePg/>
          <w:docGrid w:linePitch="360"/>
        </w:sectPr>
      </w:pPr>
      <w:bookmarkStart w:id="1" w:name="_Toc74857824"/>
      <w:bookmarkStart w:id="2" w:name="_Toc79664050"/>
    </w:p>
    <w:bookmarkEnd w:id="1"/>
    <w:bookmarkEnd w:id="2"/>
    <w:p w14:paraId="4BBA61B0" w14:textId="1A59B16A" w:rsidR="0034681A" w:rsidRPr="00741160" w:rsidRDefault="0034681A" w:rsidP="003614DE">
      <w:pPr>
        <w:spacing w:before="0" w:after="200" w:line="276" w:lineRule="auto"/>
        <w:jc w:val="left"/>
        <w:rPr>
          <w:rFonts w:asciiTheme="minorHAnsi" w:hAnsiTheme="minorHAnsi"/>
          <w:sz w:val="22"/>
          <w:szCs w:val="22"/>
          <w:u w:val="single"/>
        </w:rPr>
      </w:pPr>
    </w:p>
    <w:sectPr w:rsidR="0034681A" w:rsidRPr="00741160" w:rsidSect="009619FA">
      <w:footerReference w:type="default" r:id="rId17"/>
      <w:headerReference w:type="first" r:id="rId18"/>
      <w:pgSz w:w="11900" w:h="16840"/>
      <w:pgMar w:top="906" w:right="1066" w:bottom="1415" w:left="1042" w:header="478" w:footer="26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6C4C6" w14:textId="77777777" w:rsidR="009B65A0" w:rsidRDefault="009B65A0" w:rsidP="007A1C80">
      <w:pPr>
        <w:spacing w:before="0"/>
      </w:pPr>
      <w:r>
        <w:separator/>
      </w:r>
    </w:p>
  </w:endnote>
  <w:endnote w:type="continuationSeparator" w:id="0">
    <w:p w14:paraId="6C5F089D" w14:textId="77777777" w:rsidR="009B65A0" w:rsidRDefault="009B65A0" w:rsidP="007A1C80">
      <w:pPr>
        <w:spacing w:before="0"/>
      </w:pPr>
      <w:r>
        <w:continuationSeparator/>
      </w:r>
    </w:p>
  </w:endnote>
  <w:endnote w:type="continuationNotice" w:id="1">
    <w:p w14:paraId="1ACD95BE" w14:textId="77777777" w:rsidR="009B65A0" w:rsidRDefault="009B65A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swiss"/>
    <w:pitch w:val="variable"/>
    <w:sig w:usb0="E00002FF" w:usb1="7AC7FFFF" w:usb2="00000012" w:usb3="00000000" w:csb0="0002000D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urier">
    <w:panose1 w:val="02070409020205020404"/>
    <w:charset w:val="00"/>
    <w:family w:val="auto"/>
    <w:notTrueType/>
    <w:pitch w:val="default"/>
  </w:font>
  <w:font w:name="Futura Hv">
    <w:charset w:val="00"/>
    <w:family w:val="swiss"/>
    <w:pitch w:val="variable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oudyOldStyle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PKO Bank Polski">
    <w:altName w:val="Arial"/>
    <w:charset w:val="EE"/>
    <w:family w:val="swiss"/>
    <w:pitch w:val="variable"/>
    <w:sig w:usb0="00000001" w:usb1="4000004A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ItalicM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34068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6344C90A" w14:textId="276584CE" w:rsidR="008D549E" w:rsidRPr="00942D67" w:rsidRDefault="008D549E" w:rsidP="00942D67">
        <w:pPr>
          <w:pStyle w:val="Stopka"/>
          <w:spacing w:before="0"/>
          <w:jc w:val="right"/>
          <w:rPr>
            <w:rFonts w:asciiTheme="minorHAnsi" w:hAnsiTheme="minorHAnsi" w:cstheme="minorHAnsi"/>
            <w:sz w:val="20"/>
          </w:rPr>
        </w:pPr>
        <w:r w:rsidRPr="00942D67">
          <w:rPr>
            <w:rFonts w:asciiTheme="minorHAnsi" w:hAnsiTheme="minorHAnsi" w:cstheme="minorHAnsi"/>
            <w:sz w:val="20"/>
          </w:rPr>
          <w:t xml:space="preserve">Strona | </w:t>
        </w:r>
        <w:r w:rsidRPr="00942D67">
          <w:rPr>
            <w:rFonts w:asciiTheme="minorHAnsi" w:hAnsiTheme="minorHAnsi" w:cstheme="minorHAnsi"/>
            <w:sz w:val="20"/>
          </w:rPr>
          <w:fldChar w:fldCharType="begin"/>
        </w:r>
        <w:r w:rsidRPr="00942D67">
          <w:rPr>
            <w:rFonts w:asciiTheme="minorHAnsi" w:hAnsiTheme="minorHAnsi" w:cstheme="minorHAnsi"/>
            <w:sz w:val="20"/>
          </w:rPr>
          <w:instrText>PAGE   \* MERGEFORMAT</w:instrText>
        </w:r>
        <w:r w:rsidRPr="00942D67">
          <w:rPr>
            <w:rFonts w:asciiTheme="minorHAnsi" w:hAnsiTheme="minorHAnsi" w:cstheme="minorHAnsi"/>
            <w:sz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</w:rPr>
          <w:t>26</w:t>
        </w:r>
        <w:r w:rsidRPr="00942D67">
          <w:rPr>
            <w:rFonts w:asciiTheme="minorHAnsi" w:hAnsiTheme="minorHAnsi" w:cstheme="minorHAnsi"/>
            <w:sz w:val="20"/>
          </w:rPr>
          <w:fldChar w:fldCharType="end"/>
        </w:r>
        <w:r w:rsidRPr="00942D67">
          <w:rPr>
            <w:rFonts w:asciiTheme="minorHAnsi" w:hAnsiTheme="minorHAnsi" w:cstheme="minorHAnsi"/>
            <w:sz w:val="20"/>
          </w:rPr>
          <w:t xml:space="preserve"> </w:t>
        </w:r>
      </w:p>
    </w:sdtContent>
  </w:sdt>
  <w:p w14:paraId="682CA452" w14:textId="77777777" w:rsidR="008D549E" w:rsidRPr="00CC08B4" w:rsidRDefault="008D549E">
    <w:pPr>
      <w:pStyle w:val="Stopka"/>
      <w:spacing w:before="0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15484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0407E888" w14:textId="101CC855" w:rsidR="008D549E" w:rsidRPr="006C4383" w:rsidRDefault="008D549E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</w:rPr>
          <w:t>20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  <w:r w:rsidRPr="006C4383">
          <w:rPr>
            <w:rFonts w:asciiTheme="minorHAnsi" w:hAnsiTheme="minorHAnsi" w:cstheme="minorHAnsi"/>
            <w:sz w:val="20"/>
          </w:rPr>
          <w:t xml:space="preserve"> </w:t>
        </w:r>
      </w:p>
    </w:sdtContent>
  </w:sdt>
  <w:p w14:paraId="677A6BD1" w14:textId="485549B8" w:rsidR="008D549E" w:rsidRPr="00902DE3" w:rsidRDefault="008D549E">
    <w:pPr>
      <w:pStyle w:val="Stopka"/>
      <w:spacing w:before="0"/>
      <w:rPr>
        <w:rFonts w:asciiTheme="minorHAnsi" w:hAnsiTheme="minorHAnsi" w:cstheme="minorHAnsi"/>
        <w:sz w:val="8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75438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45228D22" w14:textId="0154087C" w:rsidR="008D549E" w:rsidRPr="006467C1" w:rsidRDefault="008D549E" w:rsidP="006467C1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</w:rPr>
          <w:t>38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0F6B8" w14:textId="77777777" w:rsidR="009B65A0" w:rsidRDefault="009B65A0" w:rsidP="007A1C80">
      <w:pPr>
        <w:spacing w:before="0"/>
      </w:pPr>
      <w:r>
        <w:separator/>
      </w:r>
    </w:p>
  </w:footnote>
  <w:footnote w:type="continuationSeparator" w:id="0">
    <w:p w14:paraId="12D97DEA" w14:textId="77777777" w:rsidR="009B65A0" w:rsidRDefault="009B65A0" w:rsidP="007A1C80">
      <w:pPr>
        <w:spacing w:before="0"/>
      </w:pPr>
      <w:r>
        <w:continuationSeparator/>
      </w:r>
    </w:p>
  </w:footnote>
  <w:footnote w:type="continuationNotice" w:id="1">
    <w:p w14:paraId="377A933B" w14:textId="77777777" w:rsidR="009B65A0" w:rsidRDefault="009B65A0">
      <w:pPr>
        <w:spacing w:before="0"/>
      </w:pPr>
    </w:p>
  </w:footnote>
  <w:footnote w:id="2">
    <w:p w14:paraId="51C9E006" w14:textId="77777777" w:rsidR="008D549E" w:rsidRDefault="008D549E" w:rsidP="000818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20FA">
        <w:rPr>
          <w:rFonts w:ascii="Arial" w:hAnsi="Arial" w:cs="Arial"/>
          <w:sz w:val="16"/>
          <w:szCs w:val="16"/>
        </w:rPr>
        <w:t xml:space="preserve">Jeżeli Zamawiający wskazuje w kolumnie </w:t>
      </w:r>
      <w:r>
        <w:rPr>
          <w:rFonts w:ascii="Arial" w:hAnsi="Arial" w:cs="Arial"/>
          <w:sz w:val="16"/>
          <w:szCs w:val="16"/>
        </w:rPr>
        <w:t>„</w:t>
      </w:r>
      <w:r w:rsidRPr="007E20FA"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”</w:t>
      </w:r>
      <w:r w:rsidRPr="007E20FA">
        <w:rPr>
          <w:rFonts w:ascii="Arial" w:hAnsi="Arial" w:cs="Arial"/>
          <w:sz w:val="16"/>
          <w:szCs w:val="16"/>
        </w:rPr>
        <w:t xml:space="preserve"> minimalne lub maksymalne lub do wyboru jeden ze wskazanych parametrów, Wykonawca zobowiązany jest w kolumnie </w:t>
      </w:r>
      <w:r>
        <w:rPr>
          <w:rFonts w:ascii="Arial" w:hAnsi="Arial" w:cs="Arial"/>
          <w:sz w:val="16"/>
          <w:szCs w:val="16"/>
        </w:rPr>
        <w:t>„</w:t>
      </w:r>
      <w:r w:rsidRPr="007E20FA"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”</w:t>
      </w:r>
      <w:r w:rsidRPr="007E20FA">
        <w:rPr>
          <w:rFonts w:ascii="Arial" w:hAnsi="Arial" w:cs="Arial"/>
          <w:sz w:val="16"/>
          <w:szCs w:val="16"/>
        </w:rPr>
        <w:t xml:space="preserve"> wskazać </w:t>
      </w:r>
      <w:r w:rsidRPr="007E20FA">
        <w:rPr>
          <w:rFonts w:ascii="Arial" w:hAnsi="Arial" w:cs="Arial"/>
          <w:b/>
          <w:color w:val="FF0000"/>
          <w:sz w:val="16"/>
          <w:szCs w:val="16"/>
        </w:rPr>
        <w:t>jednoznacznie</w:t>
      </w:r>
      <w:r w:rsidRPr="007E20FA">
        <w:rPr>
          <w:rFonts w:ascii="Arial" w:hAnsi="Arial" w:cs="Arial"/>
          <w:sz w:val="16"/>
          <w:szCs w:val="16"/>
        </w:rPr>
        <w:t xml:space="preserve"> zaoferowany parametr. W pozostałym zakresie jeśli Wykonawca oferuje sprzęt w pełni odpowiadający wymaganiom opisanym w kolumnie „C” wówczas za wystarczające Zamawiający uzna wpisanie w kolumnie „D”:</w:t>
      </w:r>
      <w:r>
        <w:rPr>
          <w:rFonts w:ascii="Arial" w:hAnsi="Arial" w:cs="Arial"/>
          <w:sz w:val="16"/>
          <w:szCs w:val="16"/>
        </w:rPr>
        <w:t xml:space="preserve"> „TAK” lub ”Spełnia”. </w:t>
      </w:r>
    </w:p>
  </w:footnote>
  <w:footnote w:id="3">
    <w:p w14:paraId="47EDFC75" w14:textId="77777777" w:rsidR="008D549E" w:rsidRDefault="008D549E" w:rsidP="005D175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E20FA">
        <w:rPr>
          <w:rFonts w:ascii="Arial" w:hAnsi="Arial" w:cs="Arial"/>
          <w:sz w:val="16"/>
          <w:szCs w:val="16"/>
        </w:rPr>
        <w:t xml:space="preserve">Jeżeli Zamawiający wskazuje w kolumnie </w:t>
      </w:r>
      <w:r>
        <w:rPr>
          <w:rFonts w:ascii="Arial" w:hAnsi="Arial" w:cs="Arial"/>
          <w:sz w:val="16"/>
          <w:szCs w:val="16"/>
        </w:rPr>
        <w:t>„</w:t>
      </w:r>
      <w:r w:rsidRPr="007E20FA">
        <w:rPr>
          <w:rFonts w:ascii="Arial" w:hAnsi="Arial" w:cs="Arial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”</w:t>
      </w:r>
      <w:r w:rsidRPr="007E20FA">
        <w:rPr>
          <w:rFonts w:ascii="Arial" w:hAnsi="Arial" w:cs="Arial"/>
          <w:sz w:val="16"/>
          <w:szCs w:val="16"/>
        </w:rPr>
        <w:t xml:space="preserve"> minimalne lub maksymalne lub do wyboru jeden ze wskazanych parametrów, Wykonawca zobowiązany jest w kolumnie </w:t>
      </w:r>
      <w:r>
        <w:rPr>
          <w:rFonts w:ascii="Arial" w:hAnsi="Arial" w:cs="Arial"/>
          <w:sz w:val="16"/>
          <w:szCs w:val="16"/>
        </w:rPr>
        <w:t>„</w:t>
      </w:r>
      <w:r w:rsidRPr="007E20FA"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”</w:t>
      </w:r>
      <w:r w:rsidRPr="007E20FA">
        <w:rPr>
          <w:rFonts w:ascii="Arial" w:hAnsi="Arial" w:cs="Arial"/>
          <w:sz w:val="16"/>
          <w:szCs w:val="16"/>
        </w:rPr>
        <w:t xml:space="preserve"> wskazać </w:t>
      </w:r>
      <w:r w:rsidRPr="007E20FA">
        <w:rPr>
          <w:rFonts w:ascii="Arial" w:hAnsi="Arial" w:cs="Arial"/>
          <w:b/>
          <w:color w:val="FF0000"/>
          <w:sz w:val="16"/>
          <w:szCs w:val="16"/>
        </w:rPr>
        <w:t>jednoznacznie</w:t>
      </w:r>
      <w:r w:rsidRPr="007E20FA">
        <w:rPr>
          <w:rFonts w:ascii="Arial" w:hAnsi="Arial" w:cs="Arial"/>
          <w:sz w:val="16"/>
          <w:szCs w:val="16"/>
        </w:rPr>
        <w:t xml:space="preserve"> zaoferowany parametr. W pozostałym zakresie jeśli Wykonawca oferuje sprzęt w pełni odpowiadający wymaganiom opisanym w kolumnie „C” wówczas za wystarczające Zamawiający uzna wpisanie w kolumnie „D”:</w:t>
      </w:r>
      <w:r>
        <w:rPr>
          <w:rFonts w:ascii="Arial" w:hAnsi="Arial" w:cs="Arial"/>
          <w:sz w:val="16"/>
          <w:szCs w:val="16"/>
        </w:rPr>
        <w:t xml:space="preserve"> „TAK” lub ”Spełnia”.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8D549E" w:rsidRPr="00DD3397" w14:paraId="66786349" w14:textId="77777777" w:rsidTr="007E4C27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18ECAC9A" w14:textId="6B6155C0" w:rsidR="008D549E" w:rsidRPr="00DD3397" w:rsidRDefault="008D549E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30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A63CD4" w14:textId="77777777" w:rsidR="008D549E" w:rsidRPr="00DD3397" w:rsidRDefault="008D549E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8D549E" w:rsidRPr="00DD3397" w14:paraId="7367C565" w14:textId="77777777" w:rsidTr="007E4C27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3385D24B" w14:textId="77777777" w:rsidR="008D549E" w:rsidRPr="00DD3397" w:rsidRDefault="008D549E" w:rsidP="007E4C27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30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FE15ADE" w14:textId="63E067E1" w:rsidR="008D549E" w:rsidRPr="006B4A38" w:rsidRDefault="008D549E" w:rsidP="005C6F8F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5D6AC6">
            <w:rPr>
              <w:rFonts w:ascii="Calibri" w:hAnsi="Calibri"/>
              <w:b/>
              <w:sz w:val="20"/>
              <w:szCs w:val="20"/>
            </w:rPr>
            <w:t>1200/BW00/ZT/KZ/2024/0000127136</w:t>
          </w:r>
        </w:p>
      </w:tc>
    </w:tr>
  </w:tbl>
  <w:p w14:paraId="6F0CB038" w14:textId="77777777" w:rsidR="008D549E" w:rsidRPr="00C842CA" w:rsidRDefault="008D549E" w:rsidP="00942D67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9"/>
      <w:gridCol w:w="3301"/>
    </w:tblGrid>
    <w:tr w:rsidR="008D549E" w:rsidRPr="00DD3397" w14:paraId="586C100C" w14:textId="77777777" w:rsidTr="005C6F8F">
      <w:trPr>
        <w:cantSplit/>
        <w:trHeight w:val="284"/>
      </w:trPr>
      <w:tc>
        <w:tcPr>
          <w:tcW w:w="6489" w:type="dxa"/>
          <w:tcBorders>
            <w:top w:val="nil"/>
            <w:left w:val="nil"/>
            <w:bottom w:val="nil"/>
            <w:right w:val="nil"/>
          </w:tcBorders>
        </w:tcPr>
        <w:p w14:paraId="4BD59EEF" w14:textId="27493CC4" w:rsidR="008D549E" w:rsidRPr="00DD3397" w:rsidRDefault="008D549E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30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D3F1741" w14:textId="77777777" w:rsidR="008D549E" w:rsidRPr="00DD3397" w:rsidRDefault="008D549E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8D549E" w:rsidRPr="00F737B7" w14:paraId="420F57F5" w14:textId="77777777" w:rsidTr="005C6F8F">
      <w:trPr>
        <w:cantSplit/>
      </w:trPr>
      <w:tc>
        <w:tcPr>
          <w:tcW w:w="648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4B08ABB" w14:textId="77777777" w:rsidR="008D549E" w:rsidRPr="00DD3397" w:rsidRDefault="008D549E" w:rsidP="005C6F8F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301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3C6F0C4" w14:textId="63E8A98C" w:rsidR="008D549E" w:rsidRPr="00F737B7" w:rsidRDefault="008D549E" w:rsidP="005C6F8F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  <w:r>
            <w:rPr>
              <w:rFonts w:ascii="Calibri" w:hAnsi="Calibri"/>
              <w:b/>
              <w:sz w:val="20"/>
              <w:szCs w:val="20"/>
            </w:rPr>
            <w:t>1200/BW00/ZT/KZ/2024/0000127136</w:t>
          </w:r>
        </w:p>
      </w:tc>
    </w:tr>
  </w:tbl>
  <w:p w14:paraId="61AE3A27" w14:textId="77777777" w:rsidR="008D549E" w:rsidRPr="00121F3A" w:rsidRDefault="008D549E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5EDFF" w14:textId="77777777" w:rsidR="008D549E" w:rsidRPr="00933E1D" w:rsidRDefault="008D549E">
    <w:pPr>
      <w:pStyle w:val="Nagwek"/>
      <w:rPr>
        <w:sz w:val="20"/>
        <w:szCs w:val="20"/>
      </w:rPr>
    </w:pP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</w:p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6"/>
      <w:gridCol w:w="3304"/>
    </w:tblGrid>
    <w:tr w:rsidR="008D549E" w:rsidRPr="00DD3397" w14:paraId="7B656C5E" w14:textId="77777777" w:rsidTr="00B047D1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2FA1730B" w14:textId="77777777" w:rsidR="008D549E" w:rsidRPr="00DD3397" w:rsidRDefault="008D549E" w:rsidP="00031B2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30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C749C1" w14:textId="77777777" w:rsidR="008D549E" w:rsidRPr="00DD3397" w:rsidRDefault="008D549E" w:rsidP="00031B2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8D549E" w:rsidRPr="00DD3397" w14:paraId="57C60CE0" w14:textId="77777777" w:rsidTr="00B047D1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CFB4AA1" w14:textId="77777777" w:rsidR="008D549E" w:rsidRPr="00DD3397" w:rsidRDefault="008D549E" w:rsidP="00031B2A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304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F6B05B0" w14:textId="0E148C0A" w:rsidR="008D549E" w:rsidRPr="006B4A38" w:rsidRDefault="008D549E" w:rsidP="00031B2A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6D4D14">
            <w:rPr>
              <w:rFonts w:asciiTheme="minorHAnsi" w:hAnsiTheme="minorHAnsi" w:cstheme="minorHAnsi"/>
              <w:b/>
              <w:bCs/>
              <w:sz w:val="18"/>
              <w:szCs w:val="18"/>
            </w:rPr>
            <w:t>1400/DW00/ZT/EX/2023/0000009827</w:t>
          </w:r>
        </w:p>
      </w:tc>
    </w:tr>
  </w:tbl>
  <w:p w14:paraId="1696B5CC" w14:textId="6545ED2B" w:rsidR="008D549E" w:rsidRPr="00031B2A" w:rsidRDefault="008D549E" w:rsidP="00031B2A">
    <w:pPr>
      <w:pStyle w:val="Nagwek"/>
      <w:spacing w:before="0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006F5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128ADDA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6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8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2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7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0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2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04CE73EF"/>
    <w:multiLevelType w:val="hybridMultilevel"/>
    <w:tmpl w:val="C59210FA"/>
    <w:lvl w:ilvl="0" w:tplc="878A320E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04EE3D10"/>
    <w:multiLevelType w:val="hybridMultilevel"/>
    <w:tmpl w:val="2B1A02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280CB25E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07493513"/>
    <w:multiLevelType w:val="hybridMultilevel"/>
    <w:tmpl w:val="9D3A2C76"/>
    <w:styleLink w:val="Zaimportowanystyl1"/>
    <w:lvl w:ilvl="0" w:tplc="29563FDC">
      <w:start w:val="1"/>
      <w:numFmt w:val="decimal"/>
      <w:lvlText w:val="%1."/>
      <w:lvlJc w:val="left"/>
      <w:pPr>
        <w:ind w:left="498" w:hanging="498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204420">
      <w:start w:val="1"/>
      <w:numFmt w:val="lowerLetter"/>
      <w:lvlText w:val="%2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FC26F8">
      <w:start w:val="1"/>
      <w:numFmt w:val="lowerRoman"/>
      <w:lvlText w:val="%3."/>
      <w:lvlJc w:val="left"/>
      <w:pPr>
        <w:ind w:left="180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70782C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0EF4E0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FC0BAE">
      <w:start w:val="1"/>
      <w:numFmt w:val="lowerRoman"/>
      <w:lvlText w:val="%6."/>
      <w:lvlJc w:val="left"/>
      <w:pPr>
        <w:ind w:left="396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0C96D6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8EAB62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B678A6">
      <w:start w:val="1"/>
      <w:numFmt w:val="lowerRoman"/>
      <w:lvlText w:val="%9."/>
      <w:lvlJc w:val="left"/>
      <w:pPr>
        <w:ind w:left="6120" w:hanging="3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074F1377"/>
    <w:multiLevelType w:val="multilevel"/>
    <w:tmpl w:val="FE9C3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27" w15:restartNumberingAfterBreak="0">
    <w:nsid w:val="09EF47C9"/>
    <w:multiLevelType w:val="hybridMultilevel"/>
    <w:tmpl w:val="66C88E8E"/>
    <w:lvl w:ilvl="0" w:tplc="EC088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0C195621"/>
    <w:multiLevelType w:val="multilevel"/>
    <w:tmpl w:val="B7C24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0C9D156C"/>
    <w:multiLevelType w:val="hybridMultilevel"/>
    <w:tmpl w:val="76ECCA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0DDF451C"/>
    <w:multiLevelType w:val="hybridMultilevel"/>
    <w:tmpl w:val="B120CE16"/>
    <w:lvl w:ilvl="0" w:tplc="274C16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33B76F2"/>
    <w:multiLevelType w:val="hybridMultilevel"/>
    <w:tmpl w:val="00BC6BE2"/>
    <w:styleLink w:val="Zaimportowanystyl2"/>
    <w:lvl w:ilvl="0" w:tplc="3E10740A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FAA4E0">
      <w:start w:val="1"/>
      <w:numFmt w:val="bullet"/>
      <w:lvlText w:val="o"/>
      <w:lvlJc w:val="left"/>
      <w:pPr>
        <w:ind w:left="7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70D872">
      <w:start w:val="1"/>
      <w:numFmt w:val="bullet"/>
      <w:lvlText w:val="▪"/>
      <w:lvlJc w:val="left"/>
      <w:pPr>
        <w:tabs>
          <w:tab w:val="left" w:pos="284"/>
        </w:tabs>
        <w:ind w:left="144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8ACF18">
      <w:start w:val="1"/>
      <w:numFmt w:val="bullet"/>
      <w:lvlText w:val="●"/>
      <w:lvlJc w:val="left"/>
      <w:pPr>
        <w:tabs>
          <w:tab w:val="left" w:pos="284"/>
        </w:tabs>
        <w:ind w:left="216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FAA4DA">
      <w:start w:val="1"/>
      <w:numFmt w:val="bullet"/>
      <w:lvlText w:val="o"/>
      <w:lvlJc w:val="left"/>
      <w:pPr>
        <w:tabs>
          <w:tab w:val="left" w:pos="284"/>
        </w:tabs>
        <w:ind w:left="288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6048EA">
      <w:start w:val="1"/>
      <w:numFmt w:val="bullet"/>
      <w:lvlText w:val="▪"/>
      <w:lvlJc w:val="left"/>
      <w:pPr>
        <w:tabs>
          <w:tab w:val="left" w:pos="284"/>
        </w:tabs>
        <w:ind w:left="360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2233B8">
      <w:start w:val="1"/>
      <w:numFmt w:val="bullet"/>
      <w:lvlText w:val="●"/>
      <w:lvlJc w:val="left"/>
      <w:pPr>
        <w:tabs>
          <w:tab w:val="left" w:pos="284"/>
        </w:tabs>
        <w:ind w:left="432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47CF0">
      <w:start w:val="1"/>
      <w:numFmt w:val="bullet"/>
      <w:lvlText w:val="o"/>
      <w:lvlJc w:val="left"/>
      <w:pPr>
        <w:tabs>
          <w:tab w:val="left" w:pos="284"/>
        </w:tabs>
        <w:ind w:left="5040" w:hanging="72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FCE5AA">
      <w:start w:val="1"/>
      <w:numFmt w:val="bullet"/>
      <w:lvlText w:val="▪"/>
      <w:lvlJc w:val="left"/>
      <w:pPr>
        <w:tabs>
          <w:tab w:val="left" w:pos="284"/>
        </w:tabs>
        <w:ind w:left="5760" w:hanging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14B812D9"/>
    <w:multiLevelType w:val="hybridMultilevel"/>
    <w:tmpl w:val="6792B598"/>
    <w:styleLink w:val="Zaimportowanystyl7"/>
    <w:lvl w:ilvl="0" w:tplc="3F5E8028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F076FC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A43A28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DE2238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9435D0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A4188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3A30BA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9C2E96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CAD47C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168F21B8"/>
    <w:multiLevelType w:val="hybridMultilevel"/>
    <w:tmpl w:val="6E5A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84C4A50"/>
    <w:multiLevelType w:val="hybridMultilevel"/>
    <w:tmpl w:val="B108014E"/>
    <w:lvl w:ilvl="0" w:tplc="78143002">
      <w:start w:val="1"/>
      <w:numFmt w:val="lowerRoman"/>
      <w:lvlText w:val="%1."/>
      <w:lvlJc w:val="right"/>
      <w:pPr>
        <w:ind w:left="3267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39" w15:restartNumberingAfterBreak="0">
    <w:nsid w:val="18FF167C"/>
    <w:multiLevelType w:val="hybridMultilevel"/>
    <w:tmpl w:val="AC0AA16E"/>
    <w:styleLink w:val="Zaimportowanystyl8"/>
    <w:lvl w:ilvl="0" w:tplc="7FD80390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C29E2E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BC8BD4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70B384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807E86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064012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623DB0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CC55BE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44F524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19E75E89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 w15:restartNumberingAfterBreak="0">
    <w:nsid w:val="1B442999"/>
    <w:multiLevelType w:val="multilevel"/>
    <w:tmpl w:val="2E165FF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  <w:lvl w:ilvl="8">
      <w:start w:val="1"/>
      <w:numFmt w:val="decimal"/>
      <w:lvlText w:val="%9."/>
      <w:lvlJc w:val="right"/>
      <w:pPr>
        <w:tabs>
          <w:tab w:val="num" w:pos="7380"/>
        </w:tabs>
        <w:ind w:left="7380" w:hanging="180"/>
      </w:pPr>
      <w:rPr>
        <w:rFonts w:ascii="Times New Roman" w:eastAsia="MS Mincho" w:hAnsi="Times New Roman" w:cs="Times New Roman"/>
      </w:rPr>
    </w:lvl>
  </w:abstractNum>
  <w:abstractNum w:abstractNumId="42" w15:restartNumberingAfterBreak="0">
    <w:nsid w:val="1E031EB8"/>
    <w:multiLevelType w:val="hybridMultilevel"/>
    <w:tmpl w:val="62028496"/>
    <w:styleLink w:val="Rozdzia3"/>
    <w:lvl w:ilvl="0" w:tplc="EA1E3BB8">
      <w:start w:val="1"/>
      <w:numFmt w:val="decimal"/>
      <w:pStyle w:val="dnb"/>
      <w:lvlText w:val="%1."/>
      <w:lvlJc w:val="left"/>
      <w:pPr>
        <w:ind w:left="1572" w:hanging="360"/>
      </w:pPr>
      <w:rPr>
        <w:sz w:val="20"/>
        <w:szCs w:val="20"/>
      </w:rPr>
    </w:lvl>
    <w:lvl w:ilvl="1" w:tplc="E7A40156">
      <w:start w:val="1"/>
      <w:numFmt w:val="lowerLetter"/>
      <w:lvlText w:val="%2."/>
      <w:lvlJc w:val="left"/>
      <w:pPr>
        <w:ind w:left="2292" w:hanging="360"/>
      </w:pPr>
    </w:lvl>
    <w:lvl w:ilvl="2" w:tplc="7DDCEBA8">
      <w:start w:val="1"/>
      <w:numFmt w:val="lowerRoman"/>
      <w:lvlText w:val="%3."/>
      <w:lvlJc w:val="right"/>
      <w:pPr>
        <w:ind w:left="3012" w:hanging="180"/>
      </w:pPr>
    </w:lvl>
    <w:lvl w:ilvl="3" w:tplc="25FA3730" w:tentative="1">
      <w:start w:val="1"/>
      <w:numFmt w:val="decimal"/>
      <w:lvlText w:val="%4."/>
      <w:lvlJc w:val="left"/>
      <w:pPr>
        <w:ind w:left="3732" w:hanging="360"/>
      </w:pPr>
    </w:lvl>
    <w:lvl w:ilvl="4" w:tplc="850CC40C" w:tentative="1">
      <w:start w:val="1"/>
      <w:numFmt w:val="lowerLetter"/>
      <w:lvlText w:val="%5."/>
      <w:lvlJc w:val="left"/>
      <w:pPr>
        <w:ind w:left="4452" w:hanging="360"/>
      </w:pPr>
    </w:lvl>
    <w:lvl w:ilvl="5" w:tplc="A84AA072" w:tentative="1">
      <w:start w:val="1"/>
      <w:numFmt w:val="lowerRoman"/>
      <w:lvlText w:val="%6."/>
      <w:lvlJc w:val="right"/>
      <w:pPr>
        <w:ind w:left="5172" w:hanging="180"/>
      </w:pPr>
    </w:lvl>
    <w:lvl w:ilvl="6" w:tplc="BB2E77AA" w:tentative="1">
      <w:start w:val="1"/>
      <w:numFmt w:val="decimal"/>
      <w:lvlText w:val="%7."/>
      <w:lvlJc w:val="left"/>
      <w:pPr>
        <w:ind w:left="5892" w:hanging="360"/>
      </w:pPr>
    </w:lvl>
    <w:lvl w:ilvl="7" w:tplc="27A67CE0" w:tentative="1">
      <w:start w:val="1"/>
      <w:numFmt w:val="lowerLetter"/>
      <w:lvlText w:val="%8."/>
      <w:lvlJc w:val="left"/>
      <w:pPr>
        <w:ind w:left="6612" w:hanging="360"/>
      </w:pPr>
    </w:lvl>
    <w:lvl w:ilvl="8" w:tplc="07AE071C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3" w15:restartNumberingAfterBreak="0">
    <w:nsid w:val="1E7F159F"/>
    <w:multiLevelType w:val="hybridMultilevel"/>
    <w:tmpl w:val="52BA0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E875074"/>
    <w:multiLevelType w:val="hybridMultilevel"/>
    <w:tmpl w:val="7D9A1C04"/>
    <w:styleLink w:val="Tyturozdziau3"/>
    <w:lvl w:ilvl="0" w:tplc="06A2B556">
      <w:start w:val="1"/>
      <w:numFmt w:val="bullet"/>
      <w:lvlText w:val="-"/>
      <w:lvlJc w:val="left"/>
      <w:pPr>
        <w:ind w:left="1713" w:hanging="360"/>
      </w:pPr>
      <w:rPr>
        <w:rFonts w:ascii="Tahoma" w:hAnsi="Tahoma" w:hint="default"/>
      </w:rPr>
    </w:lvl>
    <w:lvl w:ilvl="1" w:tplc="06A2B556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EC34D5D"/>
    <w:multiLevelType w:val="multilevel"/>
    <w:tmpl w:val="F5C092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712"/>
        </w:tabs>
        <w:ind w:left="1712" w:hanging="72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6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8" w15:restartNumberingAfterBreak="0">
    <w:nsid w:val="1FBE711F"/>
    <w:multiLevelType w:val="hybridMultilevel"/>
    <w:tmpl w:val="216A21D0"/>
    <w:lvl w:ilvl="0" w:tplc="B2ACFE5C">
      <w:start w:val="1"/>
      <w:numFmt w:val="bullet"/>
      <w:pStyle w:val="TableText-Bullet"/>
      <w:lvlText w:val="▪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24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215C0E3E"/>
    <w:multiLevelType w:val="hybridMultilevel"/>
    <w:tmpl w:val="8E1A1D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A6A78C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1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3D716BF"/>
    <w:multiLevelType w:val="hybridMultilevel"/>
    <w:tmpl w:val="8E1A1D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A6A78C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2666421F"/>
    <w:multiLevelType w:val="hybridMultilevel"/>
    <w:tmpl w:val="B86C7766"/>
    <w:styleLink w:val="Tyturozdziau4"/>
    <w:lvl w:ilvl="0" w:tplc="7C06965A">
      <w:start w:val="1"/>
      <w:numFmt w:val="bullet"/>
      <w:pStyle w:val="FormatvorlageAufzhlungszeichen"/>
      <w:lvlText w:val=""/>
      <w:lvlJc w:val="left"/>
      <w:pPr>
        <w:tabs>
          <w:tab w:val="num" w:pos="432"/>
        </w:tabs>
        <w:ind w:left="432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54" w15:restartNumberingAfterBreak="0">
    <w:nsid w:val="274C53A5"/>
    <w:multiLevelType w:val="multilevel"/>
    <w:tmpl w:val="27CABF9A"/>
    <w:name w:val="WW8Num1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5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288A6836"/>
    <w:multiLevelType w:val="hybridMultilevel"/>
    <w:tmpl w:val="3496AD56"/>
    <w:lvl w:ilvl="0" w:tplc="BDD88EE4">
      <w:start w:val="1"/>
      <w:numFmt w:val="bullet"/>
      <w:lvlText w:val="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2F55092A"/>
    <w:multiLevelType w:val="hybridMultilevel"/>
    <w:tmpl w:val="8826A00E"/>
    <w:lvl w:ilvl="0" w:tplc="CCB4CB90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2F8713FE"/>
    <w:multiLevelType w:val="hybridMultilevel"/>
    <w:tmpl w:val="3AC852BC"/>
    <w:styleLink w:val="Zaimportowanystyl36"/>
    <w:lvl w:ilvl="0" w:tplc="7FEAB46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748FCA">
      <w:start w:val="1"/>
      <w:numFmt w:val="lowerLetter"/>
      <w:lvlText w:val="%2."/>
      <w:lvlJc w:val="left"/>
      <w:pPr>
        <w:ind w:left="10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F85328">
      <w:start w:val="1"/>
      <w:numFmt w:val="lowerRoman"/>
      <w:lvlText w:val="%3."/>
      <w:lvlJc w:val="left"/>
      <w:pPr>
        <w:ind w:left="172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2EA378">
      <w:start w:val="1"/>
      <w:numFmt w:val="decimal"/>
      <w:lvlText w:val="%4."/>
      <w:lvlJc w:val="left"/>
      <w:pPr>
        <w:ind w:left="244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A4E132">
      <w:start w:val="1"/>
      <w:numFmt w:val="lowerLetter"/>
      <w:lvlText w:val="%5."/>
      <w:lvlJc w:val="left"/>
      <w:pPr>
        <w:ind w:left="316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10FD16">
      <w:start w:val="1"/>
      <w:numFmt w:val="lowerRoman"/>
      <w:lvlText w:val="%6."/>
      <w:lvlJc w:val="left"/>
      <w:pPr>
        <w:ind w:left="388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949B4A">
      <w:start w:val="1"/>
      <w:numFmt w:val="decimal"/>
      <w:lvlText w:val="%7."/>
      <w:lvlJc w:val="left"/>
      <w:pPr>
        <w:ind w:left="46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F2395C">
      <w:start w:val="1"/>
      <w:numFmt w:val="lowerLetter"/>
      <w:lvlText w:val="%8."/>
      <w:lvlJc w:val="left"/>
      <w:pPr>
        <w:ind w:left="532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4CEF4A">
      <w:start w:val="1"/>
      <w:numFmt w:val="lowerRoman"/>
      <w:lvlText w:val="%9."/>
      <w:lvlJc w:val="left"/>
      <w:pPr>
        <w:ind w:left="604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2" w15:restartNumberingAfterBreak="0">
    <w:nsid w:val="31B47AC5"/>
    <w:multiLevelType w:val="hybridMultilevel"/>
    <w:tmpl w:val="436AA0C0"/>
    <w:lvl w:ilvl="0" w:tplc="EF52B8B2">
      <w:start w:val="1"/>
      <w:numFmt w:val="bullet"/>
      <w:lvlText w:val=""/>
      <w:lvlJc w:val="left"/>
      <w:pPr>
        <w:ind w:left="121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F864B92E">
      <w:start w:val="1"/>
      <w:numFmt w:val="decimal"/>
      <w:lvlText w:val="%4."/>
      <w:lvlJc w:val="left"/>
      <w:pPr>
        <w:ind w:left="3372" w:hanging="360"/>
      </w:pPr>
      <w:rPr>
        <w:rFonts w:ascii="Calibri" w:eastAsia="Times New Roman" w:hAnsi="Calibri" w:cs="Calibri"/>
      </w:r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63" w15:restartNumberingAfterBreak="0">
    <w:nsid w:val="324137CC"/>
    <w:multiLevelType w:val="hybridMultilevel"/>
    <w:tmpl w:val="8764A7BA"/>
    <w:styleLink w:val="Zaimportowanystyl4"/>
    <w:lvl w:ilvl="0" w:tplc="24D66C84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245742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6E9AC6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1422C2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5C15AE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7CEBE6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584002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60EFF6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A653F6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34C23681"/>
    <w:multiLevelType w:val="hybridMultilevel"/>
    <w:tmpl w:val="7ECE3072"/>
    <w:styleLink w:val="Zaimportowanystyl6"/>
    <w:lvl w:ilvl="0" w:tplc="EFA64344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761FA0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D6184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70B8EE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787E6E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C4B46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703FCA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481C2C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2432EA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356C2B8C"/>
    <w:multiLevelType w:val="hybridMultilevel"/>
    <w:tmpl w:val="9D542618"/>
    <w:lvl w:ilvl="0" w:tplc="E286F02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7" w15:restartNumberingAfterBreak="0">
    <w:nsid w:val="357A566F"/>
    <w:multiLevelType w:val="hybridMultilevel"/>
    <w:tmpl w:val="5386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68954EA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6981E0E"/>
    <w:multiLevelType w:val="hybridMultilevel"/>
    <w:tmpl w:val="2AAC57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71" w15:restartNumberingAfterBreak="0">
    <w:nsid w:val="3AB578CE"/>
    <w:multiLevelType w:val="hybridMultilevel"/>
    <w:tmpl w:val="A58EA4EE"/>
    <w:styleLink w:val="Zaimportowanystyl11"/>
    <w:lvl w:ilvl="0" w:tplc="BA447BEE">
      <w:start w:val="1"/>
      <w:numFmt w:val="lowerLetter"/>
      <w:lvlText w:val="%1)"/>
      <w:lvlJc w:val="left"/>
      <w:pPr>
        <w:tabs>
          <w:tab w:val="left" w:pos="360"/>
        </w:tabs>
        <w:ind w:left="70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38C39C">
      <w:start w:val="1"/>
      <w:numFmt w:val="lowerLetter"/>
      <w:lvlText w:val="%2."/>
      <w:lvlJc w:val="left"/>
      <w:pPr>
        <w:tabs>
          <w:tab w:val="left" w:pos="360"/>
        </w:tabs>
        <w:ind w:left="142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207650">
      <w:start w:val="1"/>
      <w:numFmt w:val="lowerRoman"/>
      <w:lvlText w:val="%3."/>
      <w:lvlJc w:val="left"/>
      <w:pPr>
        <w:tabs>
          <w:tab w:val="left" w:pos="360"/>
        </w:tabs>
        <w:ind w:left="214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BABF3C">
      <w:start w:val="1"/>
      <w:numFmt w:val="decimal"/>
      <w:lvlText w:val="%4."/>
      <w:lvlJc w:val="left"/>
      <w:pPr>
        <w:tabs>
          <w:tab w:val="left" w:pos="360"/>
        </w:tabs>
        <w:ind w:left="286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9225D8">
      <w:start w:val="1"/>
      <w:numFmt w:val="lowerLetter"/>
      <w:lvlText w:val="%5."/>
      <w:lvlJc w:val="left"/>
      <w:pPr>
        <w:tabs>
          <w:tab w:val="left" w:pos="360"/>
        </w:tabs>
        <w:ind w:left="358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144B62">
      <w:start w:val="1"/>
      <w:numFmt w:val="lowerRoman"/>
      <w:lvlText w:val="%6."/>
      <w:lvlJc w:val="left"/>
      <w:pPr>
        <w:tabs>
          <w:tab w:val="left" w:pos="360"/>
        </w:tabs>
        <w:ind w:left="430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728CCC">
      <w:start w:val="1"/>
      <w:numFmt w:val="decimal"/>
      <w:lvlText w:val="%7."/>
      <w:lvlJc w:val="left"/>
      <w:pPr>
        <w:tabs>
          <w:tab w:val="left" w:pos="360"/>
        </w:tabs>
        <w:ind w:left="502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9A586C">
      <w:start w:val="1"/>
      <w:numFmt w:val="lowerLetter"/>
      <w:lvlText w:val="%8."/>
      <w:lvlJc w:val="left"/>
      <w:pPr>
        <w:tabs>
          <w:tab w:val="left" w:pos="360"/>
        </w:tabs>
        <w:ind w:left="5749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AC0814">
      <w:start w:val="1"/>
      <w:numFmt w:val="lowerRoman"/>
      <w:lvlText w:val="%9."/>
      <w:lvlJc w:val="left"/>
      <w:pPr>
        <w:tabs>
          <w:tab w:val="left" w:pos="360"/>
        </w:tabs>
        <w:ind w:left="6469" w:hanging="2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F427DC8"/>
    <w:multiLevelType w:val="hybridMultilevel"/>
    <w:tmpl w:val="C31CBA9C"/>
    <w:lvl w:ilvl="0" w:tplc="AA24A3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40EE38DD"/>
    <w:multiLevelType w:val="multilevel"/>
    <w:tmpl w:val="6AE66D4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/>
        <w:i w:val="0"/>
        <w:iCs w:val="0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1712"/>
        </w:tabs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6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7" w15:restartNumberingAfterBreak="0">
    <w:nsid w:val="421F5B8D"/>
    <w:multiLevelType w:val="hybridMultilevel"/>
    <w:tmpl w:val="F4307F8A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8" w15:restartNumberingAfterBreak="0">
    <w:nsid w:val="422C5BC9"/>
    <w:multiLevelType w:val="hybridMultilevel"/>
    <w:tmpl w:val="15C2F5E2"/>
    <w:styleLink w:val="Rozdzia11"/>
    <w:lvl w:ilvl="0" w:tplc="932ED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2A87810"/>
    <w:multiLevelType w:val="hybridMultilevel"/>
    <w:tmpl w:val="C5DC1D8C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2FD3605"/>
    <w:multiLevelType w:val="hybridMultilevel"/>
    <w:tmpl w:val="30EA104C"/>
    <w:lvl w:ilvl="0" w:tplc="04150001">
      <w:start w:val="1"/>
      <w:numFmt w:val="bullet"/>
      <w:lvlText w:val=""/>
      <w:lvlJc w:val="left"/>
      <w:pPr>
        <w:ind w:left="22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82" w15:restartNumberingAfterBreak="0">
    <w:nsid w:val="43140C86"/>
    <w:multiLevelType w:val="singleLevel"/>
    <w:tmpl w:val="DEB0A512"/>
    <w:lvl w:ilvl="0">
      <w:start w:val="1"/>
      <w:numFmt w:val="lowerLetter"/>
      <w:pStyle w:val="abc"/>
      <w:lvlText w:val="%1)"/>
      <w:legacy w:legacy="1" w:legacySpace="0" w:legacyIndent="283"/>
      <w:lvlJc w:val="left"/>
      <w:pPr>
        <w:ind w:left="851" w:hanging="283"/>
      </w:pPr>
    </w:lvl>
  </w:abstractNum>
  <w:abstractNum w:abstractNumId="83" w15:restartNumberingAfterBreak="0">
    <w:nsid w:val="457D0E61"/>
    <w:multiLevelType w:val="hybridMultilevel"/>
    <w:tmpl w:val="8EAAAB5C"/>
    <w:lvl w:ilvl="0" w:tplc="FDAC7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4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7235684"/>
    <w:multiLevelType w:val="hybridMultilevel"/>
    <w:tmpl w:val="8EAAAB5C"/>
    <w:lvl w:ilvl="0" w:tplc="FDAC7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6" w15:restartNumberingAfterBreak="0">
    <w:nsid w:val="49A1622C"/>
    <w:multiLevelType w:val="hybridMultilevel"/>
    <w:tmpl w:val="288CF720"/>
    <w:lvl w:ilvl="0" w:tplc="BFD259B6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0"/>
        <w:szCs w:val="20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41BAEC4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3" w:tplc="0415000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49A4571C"/>
    <w:multiLevelType w:val="multilevel"/>
    <w:tmpl w:val="CCAEBA9C"/>
    <w:lvl w:ilvl="0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712"/>
        </w:tabs>
        <w:ind w:left="1712" w:hanging="72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8" w15:restartNumberingAfterBreak="0">
    <w:nsid w:val="49FA455D"/>
    <w:multiLevelType w:val="multilevel"/>
    <w:tmpl w:val="90BE4D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Theme="minorHAnsi" w:hAnsiTheme="minorHAnsi" w:cstheme="minorHAnsi" w:hint="default"/>
        <w:b/>
        <w:i w:val="0"/>
        <w:iCs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712"/>
        </w:tabs>
        <w:ind w:left="1712" w:hanging="72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9" w15:restartNumberingAfterBreak="0">
    <w:nsid w:val="4C870D2E"/>
    <w:multiLevelType w:val="multilevel"/>
    <w:tmpl w:val="750A6B0A"/>
    <w:styleLink w:val="Styl2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90" w15:restartNumberingAfterBreak="0">
    <w:nsid w:val="4D376DB8"/>
    <w:multiLevelType w:val="hybridMultilevel"/>
    <w:tmpl w:val="005E8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4D75585B"/>
    <w:multiLevelType w:val="hybridMultilevel"/>
    <w:tmpl w:val="B8565BD6"/>
    <w:styleLink w:val="Styl2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4AD4249"/>
    <w:multiLevelType w:val="hybridMultilevel"/>
    <w:tmpl w:val="4C0CE8E2"/>
    <w:lvl w:ilvl="0" w:tplc="DC986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6" w15:restartNumberingAfterBreak="0">
    <w:nsid w:val="56C47509"/>
    <w:multiLevelType w:val="hybridMultilevel"/>
    <w:tmpl w:val="BA3E8346"/>
    <w:lvl w:ilvl="0" w:tplc="2C4488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581F764B"/>
    <w:multiLevelType w:val="singleLevel"/>
    <w:tmpl w:val="D2A46E2E"/>
    <w:lvl w:ilvl="0">
      <w:start w:val="1"/>
      <w:numFmt w:val="decimal"/>
      <w:pStyle w:val="Ustpwym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98" w15:restartNumberingAfterBreak="0">
    <w:nsid w:val="5AC923C8"/>
    <w:multiLevelType w:val="multilevel"/>
    <w:tmpl w:val="C9A08B1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5B7D0D84"/>
    <w:multiLevelType w:val="hybridMultilevel"/>
    <w:tmpl w:val="FFEA42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5BE40DB9"/>
    <w:multiLevelType w:val="multilevel"/>
    <w:tmpl w:val="DFA69936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101" w15:restartNumberingAfterBreak="0">
    <w:nsid w:val="5C6F504A"/>
    <w:multiLevelType w:val="multilevel"/>
    <w:tmpl w:val="252C5676"/>
    <w:styleLink w:val="Tyturozdziau11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0"/>
        </w:tabs>
        <w:ind w:left="2551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85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abstractNum w:abstractNumId="10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3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5D26380A"/>
    <w:multiLevelType w:val="singleLevel"/>
    <w:tmpl w:val="D9BC95D6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105" w15:restartNumberingAfterBreak="0">
    <w:nsid w:val="5DD15A84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DED1F9C"/>
    <w:multiLevelType w:val="hybridMultilevel"/>
    <w:tmpl w:val="8EAAAB5C"/>
    <w:lvl w:ilvl="0" w:tplc="FDAC7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7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0" w15:restartNumberingAfterBreak="0">
    <w:nsid w:val="61053E3E"/>
    <w:multiLevelType w:val="multilevel"/>
    <w:tmpl w:val="752EE182"/>
    <w:lvl w:ilvl="0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1" w15:restartNumberingAfterBreak="0">
    <w:nsid w:val="638E0E42"/>
    <w:multiLevelType w:val="hybridMultilevel"/>
    <w:tmpl w:val="6F94FC56"/>
    <w:lvl w:ilvl="0" w:tplc="C736DAB8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2" w15:restartNumberingAfterBreak="0">
    <w:nsid w:val="642C34EE"/>
    <w:multiLevelType w:val="hybridMultilevel"/>
    <w:tmpl w:val="80E0A666"/>
    <w:styleLink w:val="Zaimportowanystyl3"/>
    <w:lvl w:ilvl="0" w:tplc="22628AB0">
      <w:start w:val="1"/>
      <w:numFmt w:val="bullet"/>
      <w:lvlText w:val="●"/>
      <w:lvlJc w:val="left"/>
      <w:pPr>
        <w:ind w:left="28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3E5B60">
      <w:start w:val="1"/>
      <w:numFmt w:val="bullet"/>
      <w:lvlText w:val="o"/>
      <w:lvlJc w:val="left"/>
      <w:pPr>
        <w:ind w:left="10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9AD840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6C2B6E">
      <w:start w:val="1"/>
      <w:numFmt w:val="bullet"/>
      <w:lvlText w:val="●"/>
      <w:lvlJc w:val="left"/>
      <w:pPr>
        <w:ind w:left="244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A04A5E">
      <w:start w:val="1"/>
      <w:numFmt w:val="bullet"/>
      <w:lvlText w:val="o"/>
      <w:lvlJc w:val="left"/>
      <w:pPr>
        <w:ind w:left="316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8C9106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12CB04">
      <w:start w:val="1"/>
      <w:numFmt w:val="bullet"/>
      <w:lvlText w:val="●"/>
      <w:lvlJc w:val="left"/>
      <w:pPr>
        <w:ind w:left="460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FADB82">
      <w:start w:val="1"/>
      <w:numFmt w:val="bullet"/>
      <w:lvlText w:val="o"/>
      <w:lvlJc w:val="left"/>
      <w:pPr>
        <w:ind w:left="5324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DC1B66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 w15:restartNumberingAfterBreak="0">
    <w:nsid w:val="65FF2C92"/>
    <w:multiLevelType w:val="hybridMultilevel"/>
    <w:tmpl w:val="8EAAAB5C"/>
    <w:lvl w:ilvl="0" w:tplc="FDAC7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6" w15:restartNumberingAfterBreak="0">
    <w:nsid w:val="67C669B7"/>
    <w:multiLevelType w:val="multilevel"/>
    <w:tmpl w:val="44B8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68CD5685"/>
    <w:multiLevelType w:val="hybridMultilevel"/>
    <w:tmpl w:val="E72652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69471D1C"/>
    <w:multiLevelType w:val="hybridMultilevel"/>
    <w:tmpl w:val="F4782E0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48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0" w15:restartNumberingAfterBreak="0">
    <w:nsid w:val="6AD52BDF"/>
    <w:multiLevelType w:val="singleLevel"/>
    <w:tmpl w:val="6C0C77D0"/>
    <w:lvl w:ilvl="0">
      <w:start w:val="1"/>
      <w:numFmt w:val="bullet"/>
      <w:pStyle w:val="Tabelatrepunkty"/>
      <w:lvlText w:val=""/>
      <w:lvlJc w:val="left"/>
      <w:pPr>
        <w:tabs>
          <w:tab w:val="num" w:pos="460"/>
        </w:tabs>
        <w:ind w:left="460" w:hanging="360"/>
      </w:pPr>
      <w:rPr>
        <w:rFonts w:ascii="Symbol" w:hAnsi="Symbol" w:hint="default"/>
      </w:rPr>
    </w:lvl>
  </w:abstractNum>
  <w:abstractNum w:abstractNumId="121" w15:restartNumberingAfterBreak="0">
    <w:nsid w:val="6B9A476D"/>
    <w:multiLevelType w:val="hybridMultilevel"/>
    <w:tmpl w:val="BF78DF8C"/>
    <w:styleLink w:val="Rozdzia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BDC1A84"/>
    <w:multiLevelType w:val="hybridMultilevel"/>
    <w:tmpl w:val="FEC43962"/>
    <w:styleLink w:val="Zaimportowanystyl5"/>
    <w:lvl w:ilvl="0" w:tplc="CE5AE052">
      <w:start w:val="1"/>
      <w:numFmt w:val="bullet"/>
      <w:lvlText w:val="●"/>
      <w:lvlJc w:val="left"/>
      <w:pPr>
        <w:ind w:left="42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6C3B9A">
      <w:start w:val="1"/>
      <w:numFmt w:val="bullet"/>
      <w:lvlText w:val="o"/>
      <w:lvlJc w:val="left"/>
      <w:pPr>
        <w:ind w:left="11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4E18CA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0A66D4">
      <w:start w:val="1"/>
      <w:numFmt w:val="bullet"/>
      <w:lvlText w:val="●"/>
      <w:lvlJc w:val="left"/>
      <w:pPr>
        <w:ind w:left="258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AE32B8">
      <w:start w:val="1"/>
      <w:numFmt w:val="bullet"/>
      <w:lvlText w:val="o"/>
      <w:lvlJc w:val="left"/>
      <w:pPr>
        <w:ind w:left="330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D063B2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CCBF6C">
      <w:start w:val="1"/>
      <w:numFmt w:val="bullet"/>
      <w:lvlText w:val="●"/>
      <w:lvlJc w:val="left"/>
      <w:pPr>
        <w:ind w:left="474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FC05AA">
      <w:start w:val="1"/>
      <w:numFmt w:val="bullet"/>
      <w:lvlText w:val="o"/>
      <w:lvlJc w:val="left"/>
      <w:pPr>
        <w:ind w:left="5466" w:hanging="4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E2C39EC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 w15:restartNumberingAfterBreak="0">
    <w:nsid w:val="6CEC607A"/>
    <w:multiLevelType w:val="hybridMultilevel"/>
    <w:tmpl w:val="93D6251E"/>
    <w:styleLink w:val="Tyturozdziau1"/>
    <w:lvl w:ilvl="0" w:tplc="E352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D46619B"/>
    <w:multiLevelType w:val="multilevel"/>
    <w:tmpl w:val="49BAB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6EAE5214"/>
    <w:multiLevelType w:val="hybridMultilevel"/>
    <w:tmpl w:val="08FAC908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 w15:restartNumberingAfterBreak="0">
    <w:nsid w:val="6FBF4E4A"/>
    <w:multiLevelType w:val="hybridMultilevel"/>
    <w:tmpl w:val="0556FE1E"/>
    <w:lvl w:ilvl="0" w:tplc="3AF8C034">
      <w:start w:val="1"/>
      <w:numFmt w:val="decimal"/>
      <w:pStyle w:val="pktumowy"/>
      <w:lvlText w:val=" 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9EE95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8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9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0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31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2" w15:restartNumberingAfterBreak="0">
    <w:nsid w:val="737C367E"/>
    <w:multiLevelType w:val="hybridMultilevel"/>
    <w:tmpl w:val="8EF82A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740710F9"/>
    <w:multiLevelType w:val="hybridMultilevel"/>
    <w:tmpl w:val="8EAAAB5C"/>
    <w:lvl w:ilvl="0" w:tplc="FDAC7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4" w15:restartNumberingAfterBreak="0">
    <w:nsid w:val="74F9588E"/>
    <w:multiLevelType w:val="hybridMultilevel"/>
    <w:tmpl w:val="4F109326"/>
    <w:lvl w:ilvl="0" w:tplc="D8804C38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6" w15:restartNumberingAfterBreak="0">
    <w:nsid w:val="76241F71"/>
    <w:multiLevelType w:val="multilevel"/>
    <w:tmpl w:val="E2AC95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7" w15:restartNumberingAfterBreak="0">
    <w:nsid w:val="762B1626"/>
    <w:multiLevelType w:val="hybridMultilevel"/>
    <w:tmpl w:val="64E05A56"/>
    <w:lvl w:ilvl="0" w:tplc="F9943F9E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658703A"/>
    <w:multiLevelType w:val="hybridMultilevel"/>
    <w:tmpl w:val="5CC69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0" w15:restartNumberingAfterBreak="0">
    <w:nsid w:val="77DF04E8"/>
    <w:multiLevelType w:val="hybridMultilevel"/>
    <w:tmpl w:val="FBC0BD54"/>
    <w:lvl w:ilvl="0" w:tplc="B67C20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1" w15:restartNumberingAfterBreak="0">
    <w:nsid w:val="7A9C0059"/>
    <w:multiLevelType w:val="multilevel"/>
    <w:tmpl w:val="2E165FF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  <w:lvl w:ilvl="8">
      <w:start w:val="1"/>
      <w:numFmt w:val="decimal"/>
      <w:lvlText w:val="%9."/>
      <w:lvlJc w:val="right"/>
      <w:pPr>
        <w:tabs>
          <w:tab w:val="num" w:pos="7380"/>
        </w:tabs>
        <w:ind w:left="7380" w:hanging="180"/>
      </w:pPr>
      <w:rPr>
        <w:rFonts w:ascii="Times New Roman" w:eastAsia="MS Mincho" w:hAnsi="Times New Roman" w:cs="Times New Roman"/>
      </w:rPr>
    </w:lvl>
  </w:abstractNum>
  <w:abstractNum w:abstractNumId="142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3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D32478C"/>
    <w:multiLevelType w:val="multilevel"/>
    <w:tmpl w:val="EFEA9790"/>
    <w:styleLink w:val="Rozdzi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5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num w:numId="1">
    <w:abstractNumId w:val="104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>
    <w:abstractNumId w:val="100"/>
  </w:num>
  <w:num w:numId="3">
    <w:abstractNumId w:val="114"/>
  </w:num>
  <w:num w:numId="4">
    <w:abstractNumId w:val="70"/>
  </w:num>
  <w:num w:numId="5">
    <w:abstractNumId w:val="89"/>
  </w:num>
  <w:num w:numId="6">
    <w:abstractNumId w:val="108"/>
  </w:num>
  <w:num w:numId="7">
    <w:abstractNumId w:val="109"/>
  </w:num>
  <w:num w:numId="8">
    <w:abstractNumId w:val="33"/>
  </w:num>
  <w:num w:numId="9">
    <w:abstractNumId w:val="127"/>
  </w:num>
  <w:num w:numId="10">
    <w:abstractNumId w:val="113"/>
  </w:num>
  <w:num w:numId="11">
    <w:abstractNumId w:val="135"/>
  </w:num>
  <w:num w:numId="12">
    <w:abstractNumId w:val="21"/>
  </w:num>
  <w:num w:numId="13">
    <w:abstractNumId w:val="0"/>
  </w:num>
  <w:num w:numId="14">
    <w:abstractNumId w:val="100"/>
  </w:num>
  <w:num w:numId="15">
    <w:abstractNumId w:val="100"/>
  </w:num>
  <w:num w:numId="16">
    <w:abstractNumId w:val="130"/>
  </w:num>
  <w:num w:numId="17">
    <w:abstractNumId w:val="100"/>
  </w:num>
  <w:num w:numId="18">
    <w:abstractNumId w:val="107"/>
  </w:num>
  <w:num w:numId="19">
    <w:abstractNumId w:val="143"/>
  </w:num>
  <w:num w:numId="20">
    <w:abstractNumId w:val="24"/>
  </w:num>
  <w:num w:numId="21">
    <w:abstractNumId w:val="84"/>
  </w:num>
  <w:num w:numId="22">
    <w:abstractNumId w:val="69"/>
  </w:num>
  <w:num w:numId="23">
    <w:abstractNumId w:val="31"/>
  </w:num>
  <w:num w:numId="24">
    <w:abstractNumId w:val="55"/>
  </w:num>
  <w:num w:numId="25">
    <w:abstractNumId w:val="100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6">
    <w:abstractNumId w:val="10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7">
    <w:abstractNumId w:val="10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8">
    <w:abstractNumId w:val="10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29">
    <w:abstractNumId w:val="10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0">
    <w:abstractNumId w:val="10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1">
    <w:abstractNumId w:val="100"/>
    <w:lvlOverride w:ilvl="0">
      <w:lvl w:ilvl="0"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2">
    <w:abstractNumId w:val="94"/>
  </w:num>
  <w:num w:numId="33">
    <w:abstractNumId w:val="64"/>
  </w:num>
  <w:num w:numId="34">
    <w:abstractNumId w:val="95"/>
  </w:num>
  <w:num w:numId="35">
    <w:abstractNumId w:val="92"/>
  </w:num>
  <w:num w:numId="36">
    <w:abstractNumId w:val="22"/>
  </w:num>
  <w:num w:numId="37">
    <w:abstractNumId w:val="142"/>
  </w:num>
  <w:num w:numId="38">
    <w:abstractNumId w:val="80"/>
  </w:num>
  <w:num w:numId="39">
    <w:abstractNumId w:val="104"/>
  </w:num>
  <w:num w:numId="40">
    <w:abstractNumId w:val="134"/>
  </w:num>
  <w:num w:numId="41">
    <w:abstractNumId w:val="111"/>
  </w:num>
  <w:num w:numId="42">
    <w:abstractNumId w:val="137"/>
  </w:num>
  <w:num w:numId="43">
    <w:abstractNumId w:val="66"/>
  </w:num>
  <w:num w:numId="44">
    <w:abstractNumId w:val="91"/>
  </w:num>
  <w:num w:numId="45">
    <w:abstractNumId w:val="47"/>
  </w:num>
  <w:num w:numId="46">
    <w:abstractNumId w:val="125"/>
  </w:num>
  <w:num w:numId="4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4"/>
  </w:num>
  <w:num w:numId="50">
    <w:abstractNumId w:val="144"/>
  </w:num>
  <w:num w:numId="51">
    <w:abstractNumId w:val="126"/>
  </w:num>
  <w:num w:numId="52">
    <w:abstractNumId w:val="78"/>
  </w:num>
  <w:num w:numId="53">
    <w:abstractNumId w:val="101"/>
  </w:num>
  <w:num w:numId="54">
    <w:abstractNumId w:val="42"/>
  </w:num>
  <w:num w:numId="55">
    <w:abstractNumId w:val="53"/>
  </w:num>
  <w:num w:numId="56">
    <w:abstractNumId w:val="121"/>
  </w:num>
  <w:num w:numId="57">
    <w:abstractNumId w:val="123"/>
  </w:num>
  <w:num w:numId="58">
    <w:abstractNumId w:val="119"/>
  </w:num>
  <w:num w:numId="59">
    <w:abstractNumId w:val="28"/>
  </w:num>
  <w:num w:numId="60">
    <w:abstractNumId w:val="48"/>
  </w:num>
  <w:num w:numId="61">
    <w:abstractNumId w:val="120"/>
  </w:num>
  <w:num w:numId="62">
    <w:abstractNumId w:val="2"/>
  </w:num>
  <w:num w:numId="63">
    <w:abstractNumId w:val="1"/>
  </w:num>
  <w:num w:numId="64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2"/>
    <w:lvlOverride w:ilvl="0">
      <w:startOverride w:val="1"/>
    </w:lvlOverride>
  </w:num>
  <w:num w:numId="66">
    <w:abstractNumId w:val="25"/>
  </w:num>
  <w:num w:numId="67">
    <w:abstractNumId w:val="34"/>
  </w:num>
  <w:num w:numId="68">
    <w:abstractNumId w:val="112"/>
  </w:num>
  <w:num w:numId="69">
    <w:abstractNumId w:val="63"/>
  </w:num>
  <w:num w:numId="70">
    <w:abstractNumId w:val="122"/>
  </w:num>
  <w:num w:numId="71">
    <w:abstractNumId w:val="65"/>
  </w:num>
  <w:num w:numId="72">
    <w:abstractNumId w:val="36"/>
  </w:num>
  <w:num w:numId="73">
    <w:abstractNumId w:val="39"/>
  </w:num>
  <w:num w:numId="74">
    <w:abstractNumId w:val="60"/>
  </w:num>
  <w:num w:numId="75">
    <w:abstractNumId w:val="71"/>
  </w:num>
  <w:num w:numId="76">
    <w:abstractNumId w:val="51"/>
  </w:num>
  <w:num w:numId="77">
    <w:abstractNumId w:val="77"/>
  </w:num>
  <w:num w:numId="78">
    <w:abstractNumId w:val="138"/>
  </w:num>
  <w:num w:numId="79">
    <w:abstractNumId w:val="27"/>
  </w:num>
  <w:num w:numId="80">
    <w:abstractNumId w:val="124"/>
  </w:num>
  <w:num w:numId="81">
    <w:abstractNumId w:val="116"/>
  </w:num>
  <w:num w:numId="82">
    <w:abstractNumId w:val="46"/>
  </w:num>
  <w:num w:numId="83">
    <w:abstractNumId w:val="43"/>
  </w:num>
  <w:num w:numId="84">
    <w:abstractNumId w:val="117"/>
  </w:num>
  <w:num w:numId="85">
    <w:abstractNumId w:val="74"/>
  </w:num>
  <w:num w:numId="86">
    <w:abstractNumId w:val="38"/>
  </w:num>
  <w:num w:numId="87">
    <w:abstractNumId w:val="145"/>
  </w:num>
  <w:num w:numId="88">
    <w:abstractNumId w:val="97"/>
  </w:num>
  <w:num w:numId="89">
    <w:abstractNumId w:val="102"/>
    <w:lvlOverride w:ilvl="0">
      <w:startOverride w:val="1"/>
    </w:lvlOverride>
  </w:num>
  <w:num w:numId="90">
    <w:abstractNumId w:val="79"/>
    <w:lvlOverride w:ilvl="0">
      <w:startOverride w:val="1"/>
    </w:lvlOverride>
  </w:num>
  <w:num w:numId="91">
    <w:abstractNumId w:val="50"/>
  </w:num>
  <w:num w:numId="92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7"/>
  </w:num>
  <w:num w:numId="96">
    <w:abstractNumId w:val="32"/>
  </w:num>
  <w:num w:numId="97">
    <w:abstractNumId w:val="100"/>
  </w:num>
  <w:num w:numId="98">
    <w:abstractNumId w:val="86"/>
  </w:num>
  <w:num w:numId="99">
    <w:abstractNumId w:val="29"/>
  </w:num>
  <w:num w:numId="100">
    <w:abstractNumId w:val="105"/>
  </w:num>
  <w:num w:numId="101">
    <w:abstractNumId w:val="72"/>
  </w:num>
  <w:num w:numId="102">
    <w:abstractNumId w:val="88"/>
  </w:num>
  <w:num w:numId="103">
    <w:abstractNumId w:val="81"/>
  </w:num>
  <w:num w:numId="104">
    <w:abstractNumId w:val="26"/>
  </w:num>
  <w:num w:numId="105">
    <w:abstractNumId w:val="45"/>
  </w:num>
  <w:num w:numId="106">
    <w:abstractNumId w:val="75"/>
  </w:num>
  <w:num w:numId="107">
    <w:abstractNumId w:val="87"/>
  </w:num>
  <w:num w:numId="108">
    <w:abstractNumId w:val="30"/>
  </w:num>
  <w:num w:numId="109">
    <w:abstractNumId w:val="90"/>
  </w:num>
  <w:num w:numId="110">
    <w:abstractNumId w:val="67"/>
  </w:num>
  <w:num w:numId="111">
    <w:abstractNumId w:val="40"/>
  </w:num>
  <w:num w:numId="112">
    <w:abstractNumId w:val="49"/>
  </w:num>
  <w:num w:numId="113">
    <w:abstractNumId w:val="140"/>
  </w:num>
  <w:num w:numId="114">
    <w:abstractNumId w:val="23"/>
  </w:num>
  <w:num w:numId="115">
    <w:abstractNumId w:val="35"/>
  </w:num>
  <w:num w:numId="116">
    <w:abstractNumId w:val="96"/>
  </w:num>
  <w:num w:numId="117">
    <w:abstractNumId w:val="118"/>
  </w:num>
  <w:num w:numId="118">
    <w:abstractNumId w:val="132"/>
  </w:num>
  <w:num w:numId="119">
    <w:abstractNumId w:val="59"/>
  </w:num>
  <w:num w:numId="120">
    <w:abstractNumId w:val="98"/>
  </w:num>
  <w:num w:numId="12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06"/>
  </w:num>
  <w:num w:numId="123">
    <w:abstractNumId w:val="115"/>
  </w:num>
  <w:num w:numId="124">
    <w:abstractNumId w:val="133"/>
  </w:num>
  <w:num w:numId="125">
    <w:abstractNumId w:val="83"/>
  </w:num>
  <w:num w:numId="126">
    <w:abstractNumId w:val="85"/>
  </w:num>
  <w:num w:numId="127">
    <w:abstractNumId w:val="68"/>
  </w:num>
  <w:num w:numId="128">
    <w:abstractNumId w:val="136"/>
  </w:num>
  <w:num w:numId="129">
    <w:abstractNumId w:val="73"/>
  </w:num>
  <w:num w:numId="130">
    <w:abstractNumId w:val="93"/>
  </w:num>
  <w:num w:numId="131">
    <w:abstractNumId w:val="62"/>
  </w:num>
  <w:num w:numId="132">
    <w:abstractNumId w:val="141"/>
  </w:num>
  <w:num w:numId="133">
    <w:abstractNumId w:val="41"/>
  </w:num>
  <w:num w:numId="134">
    <w:abstractNumId w:val="56"/>
  </w:num>
  <w:num w:numId="135">
    <w:abstractNumId w:val="52"/>
  </w:num>
  <w:numIdMacAtCleanup w:val="1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14D8"/>
    <w:rsid w:val="00001520"/>
    <w:rsid w:val="00001550"/>
    <w:rsid w:val="00001FA2"/>
    <w:rsid w:val="00002068"/>
    <w:rsid w:val="00002A86"/>
    <w:rsid w:val="00002C49"/>
    <w:rsid w:val="00002C71"/>
    <w:rsid w:val="00003297"/>
    <w:rsid w:val="000038B6"/>
    <w:rsid w:val="00003E1E"/>
    <w:rsid w:val="00004074"/>
    <w:rsid w:val="0000469F"/>
    <w:rsid w:val="000047EC"/>
    <w:rsid w:val="00005CBA"/>
    <w:rsid w:val="00006256"/>
    <w:rsid w:val="0000684B"/>
    <w:rsid w:val="0000742A"/>
    <w:rsid w:val="000077B4"/>
    <w:rsid w:val="00007FB3"/>
    <w:rsid w:val="00010152"/>
    <w:rsid w:val="000102D7"/>
    <w:rsid w:val="00010E4B"/>
    <w:rsid w:val="000116D0"/>
    <w:rsid w:val="00011824"/>
    <w:rsid w:val="0001182B"/>
    <w:rsid w:val="00011E32"/>
    <w:rsid w:val="0001272E"/>
    <w:rsid w:val="0001332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E0C"/>
    <w:rsid w:val="00031216"/>
    <w:rsid w:val="0003157A"/>
    <w:rsid w:val="000315D9"/>
    <w:rsid w:val="00031824"/>
    <w:rsid w:val="000319A4"/>
    <w:rsid w:val="00031B2A"/>
    <w:rsid w:val="00032849"/>
    <w:rsid w:val="00033206"/>
    <w:rsid w:val="00033E73"/>
    <w:rsid w:val="00034C08"/>
    <w:rsid w:val="00034C97"/>
    <w:rsid w:val="00034FD1"/>
    <w:rsid w:val="00035737"/>
    <w:rsid w:val="00036E8E"/>
    <w:rsid w:val="00037BB8"/>
    <w:rsid w:val="00037CB4"/>
    <w:rsid w:val="00037CC3"/>
    <w:rsid w:val="00040814"/>
    <w:rsid w:val="000408DE"/>
    <w:rsid w:val="00040969"/>
    <w:rsid w:val="00042B46"/>
    <w:rsid w:val="00042DB6"/>
    <w:rsid w:val="00043173"/>
    <w:rsid w:val="000432B0"/>
    <w:rsid w:val="000433F7"/>
    <w:rsid w:val="00043488"/>
    <w:rsid w:val="0004391A"/>
    <w:rsid w:val="00043ADA"/>
    <w:rsid w:val="00044C29"/>
    <w:rsid w:val="00044D89"/>
    <w:rsid w:val="00045B2B"/>
    <w:rsid w:val="000466E4"/>
    <w:rsid w:val="00046C3F"/>
    <w:rsid w:val="00046C41"/>
    <w:rsid w:val="00047127"/>
    <w:rsid w:val="000475AD"/>
    <w:rsid w:val="000478E6"/>
    <w:rsid w:val="00050C8C"/>
    <w:rsid w:val="00050E8E"/>
    <w:rsid w:val="000512C8"/>
    <w:rsid w:val="000513B3"/>
    <w:rsid w:val="00051A9B"/>
    <w:rsid w:val="00051F95"/>
    <w:rsid w:val="0005286B"/>
    <w:rsid w:val="0005290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B0F"/>
    <w:rsid w:val="00060BE7"/>
    <w:rsid w:val="00060FC6"/>
    <w:rsid w:val="00062326"/>
    <w:rsid w:val="00062FF3"/>
    <w:rsid w:val="00063734"/>
    <w:rsid w:val="00063B96"/>
    <w:rsid w:val="00063BEC"/>
    <w:rsid w:val="00063C28"/>
    <w:rsid w:val="0006419A"/>
    <w:rsid w:val="00064BA6"/>
    <w:rsid w:val="00064D2E"/>
    <w:rsid w:val="00066672"/>
    <w:rsid w:val="0006675D"/>
    <w:rsid w:val="00066768"/>
    <w:rsid w:val="00066976"/>
    <w:rsid w:val="00066F41"/>
    <w:rsid w:val="00067919"/>
    <w:rsid w:val="00067B6A"/>
    <w:rsid w:val="00070364"/>
    <w:rsid w:val="000719CD"/>
    <w:rsid w:val="00072313"/>
    <w:rsid w:val="00072B6C"/>
    <w:rsid w:val="00072D3D"/>
    <w:rsid w:val="00072F09"/>
    <w:rsid w:val="0007356F"/>
    <w:rsid w:val="00073765"/>
    <w:rsid w:val="00073ACC"/>
    <w:rsid w:val="00074642"/>
    <w:rsid w:val="00074EBC"/>
    <w:rsid w:val="000759F0"/>
    <w:rsid w:val="00076CD1"/>
    <w:rsid w:val="00076E7A"/>
    <w:rsid w:val="00077333"/>
    <w:rsid w:val="00077B8D"/>
    <w:rsid w:val="00077C6F"/>
    <w:rsid w:val="00080793"/>
    <w:rsid w:val="00080841"/>
    <w:rsid w:val="000809E8"/>
    <w:rsid w:val="00080E67"/>
    <w:rsid w:val="00081310"/>
    <w:rsid w:val="0008184C"/>
    <w:rsid w:val="00082234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54F8"/>
    <w:rsid w:val="00085E76"/>
    <w:rsid w:val="000864B9"/>
    <w:rsid w:val="000865B7"/>
    <w:rsid w:val="00087DD7"/>
    <w:rsid w:val="00090F43"/>
    <w:rsid w:val="000917E9"/>
    <w:rsid w:val="00091B6B"/>
    <w:rsid w:val="0009204C"/>
    <w:rsid w:val="000924FF"/>
    <w:rsid w:val="00092A5A"/>
    <w:rsid w:val="00092E6C"/>
    <w:rsid w:val="00093C16"/>
    <w:rsid w:val="00093CA8"/>
    <w:rsid w:val="00093D8A"/>
    <w:rsid w:val="00094084"/>
    <w:rsid w:val="000947F2"/>
    <w:rsid w:val="00094835"/>
    <w:rsid w:val="00094A5B"/>
    <w:rsid w:val="00095945"/>
    <w:rsid w:val="000965AE"/>
    <w:rsid w:val="000967D2"/>
    <w:rsid w:val="00096BC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E81"/>
    <w:rsid w:val="000A30A4"/>
    <w:rsid w:val="000A4476"/>
    <w:rsid w:val="000A4821"/>
    <w:rsid w:val="000A5595"/>
    <w:rsid w:val="000A59C5"/>
    <w:rsid w:val="000A5F8D"/>
    <w:rsid w:val="000A671C"/>
    <w:rsid w:val="000A6822"/>
    <w:rsid w:val="000A6EFF"/>
    <w:rsid w:val="000A6F79"/>
    <w:rsid w:val="000A72E0"/>
    <w:rsid w:val="000B063C"/>
    <w:rsid w:val="000B188A"/>
    <w:rsid w:val="000B3129"/>
    <w:rsid w:val="000B31BA"/>
    <w:rsid w:val="000B3294"/>
    <w:rsid w:val="000B35C1"/>
    <w:rsid w:val="000B3B8B"/>
    <w:rsid w:val="000B4AC4"/>
    <w:rsid w:val="000B4C15"/>
    <w:rsid w:val="000B50D6"/>
    <w:rsid w:val="000B535F"/>
    <w:rsid w:val="000B5859"/>
    <w:rsid w:val="000B5ED0"/>
    <w:rsid w:val="000B5F2D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4145"/>
    <w:rsid w:val="000C43A1"/>
    <w:rsid w:val="000C4F70"/>
    <w:rsid w:val="000C65C2"/>
    <w:rsid w:val="000C763B"/>
    <w:rsid w:val="000C776C"/>
    <w:rsid w:val="000C7836"/>
    <w:rsid w:val="000C7DDC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8D1"/>
    <w:rsid w:val="000D6C66"/>
    <w:rsid w:val="000D73FE"/>
    <w:rsid w:val="000D780E"/>
    <w:rsid w:val="000D79B3"/>
    <w:rsid w:val="000D79ED"/>
    <w:rsid w:val="000E0564"/>
    <w:rsid w:val="000E0DFA"/>
    <w:rsid w:val="000E11B8"/>
    <w:rsid w:val="000E1D11"/>
    <w:rsid w:val="000E1D42"/>
    <w:rsid w:val="000E24B6"/>
    <w:rsid w:val="000E29D4"/>
    <w:rsid w:val="000E4482"/>
    <w:rsid w:val="000E4C02"/>
    <w:rsid w:val="000E4D04"/>
    <w:rsid w:val="000E4D53"/>
    <w:rsid w:val="000E6042"/>
    <w:rsid w:val="000E615C"/>
    <w:rsid w:val="000E65DB"/>
    <w:rsid w:val="000E6C85"/>
    <w:rsid w:val="000E6E3D"/>
    <w:rsid w:val="000E7041"/>
    <w:rsid w:val="000F00E2"/>
    <w:rsid w:val="000F0B4A"/>
    <w:rsid w:val="000F0DA5"/>
    <w:rsid w:val="000F170F"/>
    <w:rsid w:val="000F21F7"/>
    <w:rsid w:val="000F22EA"/>
    <w:rsid w:val="000F31F7"/>
    <w:rsid w:val="000F335E"/>
    <w:rsid w:val="000F3577"/>
    <w:rsid w:val="000F35C9"/>
    <w:rsid w:val="000F3967"/>
    <w:rsid w:val="000F4EE2"/>
    <w:rsid w:val="000F54C3"/>
    <w:rsid w:val="000F5957"/>
    <w:rsid w:val="000F5969"/>
    <w:rsid w:val="000F601D"/>
    <w:rsid w:val="000F6CA6"/>
    <w:rsid w:val="000F6DDD"/>
    <w:rsid w:val="000F70CA"/>
    <w:rsid w:val="000F7C95"/>
    <w:rsid w:val="00100A0F"/>
    <w:rsid w:val="00101BC7"/>
    <w:rsid w:val="00102F6E"/>
    <w:rsid w:val="00103DAF"/>
    <w:rsid w:val="001044CA"/>
    <w:rsid w:val="0010455B"/>
    <w:rsid w:val="00104723"/>
    <w:rsid w:val="00104CBD"/>
    <w:rsid w:val="00104D8F"/>
    <w:rsid w:val="00105956"/>
    <w:rsid w:val="00106068"/>
    <w:rsid w:val="00106CD5"/>
    <w:rsid w:val="00107A27"/>
    <w:rsid w:val="00110CDF"/>
    <w:rsid w:val="00110D00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10"/>
    <w:rsid w:val="00117EC0"/>
    <w:rsid w:val="00120F1E"/>
    <w:rsid w:val="00121245"/>
    <w:rsid w:val="0012138B"/>
    <w:rsid w:val="001213B3"/>
    <w:rsid w:val="00121778"/>
    <w:rsid w:val="00121BD8"/>
    <w:rsid w:val="00121F3A"/>
    <w:rsid w:val="001229C8"/>
    <w:rsid w:val="00122B4F"/>
    <w:rsid w:val="0012384E"/>
    <w:rsid w:val="00123CD1"/>
    <w:rsid w:val="00126662"/>
    <w:rsid w:val="001266B2"/>
    <w:rsid w:val="00126891"/>
    <w:rsid w:val="001268F7"/>
    <w:rsid w:val="001274D5"/>
    <w:rsid w:val="001275D2"/>
    <w:rsid w:val="00127835"/>
    <w:rsid w:val="001278FF"/>
    <w:rsid w:val="0013085F"/>
    <w:rsid w:val="001311D3"/>
    <w:rsid w:val="0013217C"/>
    <w:rsid w:val="00132250"/>
    <w:rsid w:val="001323C9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2EEC"/>
    <w:rsid w:val="00143462"/>
    <w:rsid w:val="001439EB"/>
    <w:rsid w:val="00144961"/>
    <w:rsid w:val="00144B55"/>
    <w:rsid w:val="0014561D"/>
    <w:rsid w:val="0014596E"/>
    <w:rsid w:val="0014650C"/>
    <w:rsid w:val="00146A97"/>
    <w:rsid w:val="00146F4F"/>
    <w:rsid w:val="00150075"/>
    <w:rsid w:val="00150776"/>
    <w:rsid w:val="001508AD"/>
    <w:rsid w:val="00150E4D"/>
    <w:rsid w:val="001515FA"/>
    <w:rsid w:val="00151C51"/>
    <w:rsid w:val="001528ED"/>
    <w:rsid w:val="00152B6E"/>
    <w:rsid w:val="00152B71"/>
    <w:rsid w:val="00152C20"/>
    <w:rsid w:val="0015359B"/>
    <w:rsid w:val="00153A0D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0C8A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4CF"/>
    <w:rsid w:val="0017067F"/>
    <w:rsid w:val="00170998"/>
    <w:rsid w:val="00171C87"/>
    <w:rsid w:val="00171E2B"/>
    <w:rsid w:val="00172181"/>
    <w:rsid w:val="00172E32"/>
    <w:rsid w:val="00172E51"/>
    <w:rsid w:val="001737BD"/>
    <w:rsid w:val="00173BD8"/>
    <w:rsid w:val="00173C21"/>
    <w:rsid w:val="00173F10"/>
    <w:rsid w:val="0017408F"/>
    <w:rsid w:val="001743F4"/>
    <w:rsid w:val="0017448E"/>
    <w:rsid w:val="00174563"/>
    <w:rsid w:val="001750BB"/>
    <w:rsid w:val="0017578C"/>
    <w:rsid w:val="00175F47"/>
    <w:rsid w:val="00176FC6"/>
    <w:rsid w:val="001777DD"/>
    <w:rsid w:val="0018040C"/>
    <w:rsid w:val="00180599"/>
    <w:rsid w:val="00180CCA"/>
    <w:rsid w:val="00180FC4"/>
    <w:rsid w:val="001811FB"/>
    <w:rsid w:val="0018298E"/>
    <w:rsid w:val="0018385B"/>
    <w:rsid w:val="0018470D"/>
    <w:rsid w:val="0018559F"/>
    <w:rsid w:val="00185A35"/>
    <w:rsid w:val="00185B3A"/>
    <w:rsid w:val="0018708D"/>
    <w:rsid w:val="001870C7"/>
    <w:rsid w:val="00187B0B"/>
    <w:rsid w:val="001902F7"/>
    <w:rsid w:val="00190874"/>
    <w:rsid w:val="00190D02"/>
    <w:rsid w:val="00191291"/>
    <w:rsid w:val="00191821"/>
    <w:rsid w:val="001926B1"/>
    <w:rsid w:val="001928ED"/>
    <w:rsid w:val="00192BB3"/>
    <w:rsid w:val="001937BF"/>
    <w:rsid w:val="00193D33"/>
    <w:rsid w:val="00193E18"/>
    <w:rsid w:val="00194EE6"/>
    <w:rsid w:val="0019521C"/>
    <w:rsid w:val="00195B4A"/>
    <w:rsid w:val="0019694D"/>
    <w:rsid w:val="00196BD4"/>
    <w:rsid w:val="00196E17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4E37"/>
    <w:rsid w:val="001A62F2"/>
    <w:rsid w:val="001A6802"/>
    <w:rsid w:val="001A74B9"/>
    <w:rsid w:val="001B006E"/>
    <w:rsid w:val="001B0137"/>
    <w:rsid w:val="001B02CA"/>
    <w:rsid w:val="001B1161"/>
    <w:rsid w:val="001B118A"/>
    <w:rsid w:val="001B1257"/>
    <w:rsid w:val="001B1A6C"/>
    <w:rsid w:val="001B2EC3"/>
    <w:rsid w:val="001B3059"/>
    <w:rsid w:val="001B3219"/>
    <w:rsid w:val="001B33F9"/>
    <w:rsid w:val="001B4201"/>
    <w:rsid w:val="001B427D"/>
    <w:rsid w:val="001B446E"/>
    <w:rsid w:val="001B48D9"/>
    <w:rsid w:val="001B4D26"/>
    <w:rsid w:val="001B533D"/>
    <w:rsid w:val="001B5529"/>
    <w:rsid w:val="001B5F60"/>
    <w:rsid w:val="001B6B8C"/>
    <w:rsid w:val="001B71CD"/>
    <w:rsid w:val="001B7581"/>
    <w:rsid w:val="001B7BC7"/>
    <w:rsid w:val="001B7E55"/>
    <w:rsid w:val="001C04D3"/>
    <w:rsid w:val="001C05F4"/>
    <w:rsid w:val="001C08E0"/>
    <w:rsid w:val="001C1C8B"/>
    <w:rsid w:val="001C23D0"/>
    <w:rsid w:val="001C2AB4"/>
    <w:rsid w:val="001C3A3D"/>
    <w:rsid w:val="001C3A66"/>
    <w:rsid w:val="001C3BDA"/>
    <w:rsid w:val="001C3F0B"/>
    <w:rsid w:val="001C3F12"/>
    <w:rsid w:val="001C45B6"/>
    <w:rsid w:val="001C47B2"/>
    <w:rsid w:val="001C5933"/>
    <w:rsid w:val="001C5C92"/>
    <w:rsid w:val="001C73FC"/>
    <w:rsid w:val="001D04F0"/>
    <w:rsid w:val="001D058E"/>
    <w:rsid w:val="001D0B21"/>
    <w:rsid w:val="001D0F1D"/>
    <w:rsid w:val="001D1D15"/>
    <w:rsid w:val="001D2011"/>
    <w:rsid w:val="001D239C"/>
    <w:rsid w:val="001D30F0"/>
    <w:rsid w:val="001D31B7"/>
    <w:rsid w:val="001D4FFC"/>
    <w:rsid w:val="001D5DF6"/>
    <w:rsid w:val="001D61BB"/>
    <w:rsid w:val="001D6235"/>
    <w:rsid w:val="001D62A5"/>
    <w:rsid w:val="001D6636"/>
    <w:rsid w:val="001D6E0C"/>
    <w:rsid w:val="001E035F"/>
    <w:rsid w:val="001E0375"/>
    <w:rsid w:val="001E04EB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52BD"/>
    <w:rsid w:val="001E55FB"/>
    <w:rsid w:val="001E5718"/>
    <w:rsid w:val="001E6A5A"/>
    <w:rsid w:val="001E7CFE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F42"/>
    <w:rsid w:val="001F7C34"/>
    <w:rsid w:val="0020139E"/>
    <w:rsid w:val="00202EB7"/>
    <w:rsid w:val="002032A4"/>
    <w:rsid w:val="002039D0"/>
    <w:rsid w:val="002042AA"/>
    <w:rsid w:val="0020453E"/>
    <w:rsid w:val="002047B8"/>
    <w:rsid w:val="00204C84"/>
    <w:rsid w:val="00206C20"/>
    <w:rsid w:val="002073DB"/>
    <w:rsid w:val="00207C08"/>
    <w:rsid w:val="00210896"/>
    <w:rsid w:val="00211590"/>
    <w:rsid w:val="00211795"/>
    <w:rsid w:val="00211A1C"/>
    <w:rsid w:val="00211EA9"/>
    <w:rsid w:val="00211FE3"/>
    <w:rsid w:val="002139BE"/>
    <w:rsid w:val="00213E42"/>
    <w:rsid w:val="0021486D"/>
    <w:rsid w:val="00216220"/>
    <w:rsid w:val="0021631B"/>
    <w:rsid w:val="002163FC"/>
    <w:rsid w:val="0021652D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8E1"/>
    <w:rsid w:val="00227834"/>
    <w:rsid w:val="00230E46"/>
    <w:rsid w:val="00230F66"/>
    <w:rsid w:val="00231367"/>
    <w:rsid w:val="002314B1"/>
    <w:rsid w:val="002318A4"/>
    <w:rsid w:val="00231A2B"/>
    <w:rsid w:val="00231A50"/>
    <w:rsid w:val="00231E2B"/>
    <w:rsid w:val="002328F4"/>
    <w:rsid w:val="002340A1"/>
    <w:rsid w:val="00234296"/>
    <w:rsid w:val="00234BC2"/>
    <w:rsid w:val="00234E31"/>
    <w:rsid w:val="002353EA"/>
    <w:rsid w:val="002354C1"/>
    <w:rsid w:val="0023561C"/>
    <w:rsid w:val="00235B73"/>
    <w:rsid w:val="00235C5F"/>
    <w:rsid w:val="00235CDE"/>
    <w:rsid w:val="00236DC9"/>
    <w:rsid w:val="002375A8"/>
    <w:rsid w:val="0023772C"/>
    <w:rsid w:val="00237BAC"/>
    <w:rsid w:val="00237C00"/>
    <w:rsid w:val="00237C22"/>
    <w:rsid w:val="002400E7"/>
    <w:rsid w:val="00240109"/>
    <w:rsid w:val="0024050A"/>
    <w:rsid w:val="002408B9"/>
    <w:rsid w:val="002408E4"/>
    <w:rsid w:val="002412DA"/>
    <w:rsid w:val="00241799"/>
    <w:rsid w:val="002422DB"/>
    <w:rsid w:val="0024448F"/>
    <w:rsid w:val="00245286"/>
    <w:rsid w:val="002464A9"/>
    <w:rsid w:val="00246D04"/>
    <w:rsid w:val="00246DCD"/>
    <w:rsid w:val="0024745A"/>
    <w:rsid w:val="00250FD7"/>
    <w:rsid w:val="0025103D"/>
    <w:rsid w:val="002513E1"/>
    <w:rsid w:val="00252161"/>
    <w:rsid w:val="00253091"/>
    <w:rsid w:val="0025327E"/>
    <w:rsid w:val="002537C1"/>
    <w:rsid w:val="00253AF1"/>
    <w:rsid w:val="00254154"/>
    <w:rsid w:val="002542B0"/>
    <w:rsid w:val="00254485"/>
    <w:rsid w:val="00255BAF"/>
    <w:rsid w:val="00256201"/>
    <w:rsid w:val="0025651D"/>
    <w:rsid w:val="00256C2E"/>
    <w:rsid w:val="00257DC5"/>
    <w:rsid w:val="00261F8A"/>
    <w:rsid w:val="00262A0B"/>
    <w:rsid w:val="00262A78"/>
    <w:rsid w:val="00262BA3"/>
    <w:rsid w:val="00262DA1"/>
    <w:rsid w:val="002631D6"/>
    <w:rsid w:val="0026391A"/>
    <w:rsid w:val="002640E6"/>
    <w:rsid w:val="0026429E"/>
    <w:rsid w:val="0026448B"/>
    <w:rsid w:val="00265056"/>
    <w:rsid w:val="002655E3"/>
    <w:rsid w:val="00265745"/>
    <w:rsid w:val="00266057"/>
    <w:rsid w:val="00266741"/>
    <w:rsid w:val="002668A9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28F"/>
    <w:rsid w:val="002725BE"/>
    <w:rsid w:val="00273120"/>
    <w:rsid w:val="0027323E"/>
    <w:rsid w:val="00273A80"/>
    <w:rsid w:val="00273F08"/>
    <w:rsid w:val="002740BF"/>
    <w:rsid w:val="00274585"/>
    <w:rsid w:val="00274836"/>
    <w:rsid w:val="002749AF"/>
    <w:rsid w:val="002750B0"/>
    <w:rsid w:val="0027559D"/>
    <w:rsid w:val="00275A60"/>
    <w:rsid w:val="00275E54"/>
    <w:rsid w:val="00276463"/>
    <w:rsid w:val="00276923"/>
    <w:rsid w:val="00277038"/>
    <w:rsid w:val="002804F0"/>
    <w:rsid w:val="00280850"/>
    <w:rsid w:val="00281580"/>
    <w:rsid w:val="00281C13"/>
    <w:rsid w:val="00282CB4"/>
    <w:rsid w:val="00283111"/>
    <w:rsid w:val="00283E81"/>
    <w:rsid w:val="002842F2"/>
    <w:rsid w:val="0028513D"/>
    <w:rsid w:val="002853B0"/>
    <w:rsid w:val="0028585D"/>
    <w:rsid w:val="00285AEB"/>
    <w:rsid w:val="00286471"/>
    <w:rsid w:val="002874DF"/>
    <w:rsid w:val="0028765C"/>
    <w:rsid w:val="0029008A"/>
    <w:rsid w:val="00290CEE"/>
    <w:rsid w:val="002910AD"/>
    <w:rsid w:val="002926DF"/>
    <w:rsid w:val="0029296E"/>
    <w:rsid w:val="0029314D"/>
    <w:rsid w:val="00293EEC"/>
    <w:rsid w:val="00294633"/>
    <w:rsid w:val="0029501A"/>
    <w:rsid w:val="00295822"/>
    <w:rsid w:val="00295D92"/>
    <w:rsid w:val="00296775"/>
    <w:rsid w:val="00296CB5"/>
    <w:rsid w:val="00297B4F"/>
    <w:rsid w:val="002A00F4"/>
    <w:rsid w:val="002A01C7"/>
    <w:rsid w:val="002A01CB"/>
    <w:rsid w:val="002A073E"/>
    <w:rsid w:val="002A0AF6"/>
    <w:rsid w:val="002A0E49"/>
    <w:rsid w:val="002A184A"/>
    <w:rsid w:val="002A189B"/>
    <w:rsid w:val="002A19A8"/>
    <w:rsid w:val="002A2006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68C2"/>
    <w:rsid w:val="002A7102"/>
    <w:rsid w:val="002A7C72"/>
    <w:rsid w:val="002B0503"/>
    <w:rsid w:val="002B0EF6"/>
    <w:rsid w:val="002B1778"/>
    <w:rsid w:val="002B18E6"/>
    <w:rsid w:val="002B1925"/>
    <w:rsid w:val="002B2C70"/>
    <w:rsid w:val="002B31D3"/>
    <w:rsid w:val="002B3743"/>
    <w:rsid w:val="002B3D08"/>
    <w:rsid w:val="002B44CC"/>
    <w:rsid w:val="002B578C"/>
    <w:rsid w:val="002B5E22"/>
    <w:rsid w:val="002B60B7"/>
    <w:rsid w:val="002B63FD"/>
    <w:rsid w:val="002B6B88"/>
    <w:rsid w:val="002B7C3C"/>
    <w:rsid w:val="002C0B37"/>
    <w:rsid w:val="002C0EAF"/>
    <w:rsid w:val="002C25BD"/>
    <w:rsid w:val="002C2AAB"/>
    <w:rsid w:val="002C300F"/>
    <w:rsid w:val="002C332B"/>
    <w:rsid w:val="002C3756"/>
    <w:rsid w:val="002C61A0"/>
    <w:rsid w:val="002C66FD"/>
    <w:rsid w:val="002C676C"/>
    <w:rsid w:val="002C6CA1"/>
    <w:rsid w:val="002C6FFC"/>
    <w:rsid w:val="002D02BD"/>
    <w:rsid w:val="002D0598"/>
    <w:rsid w:val="002D0618"/>
    <w:rsid w:val="002D06E2"/>
    <w:rsid w:val="002D136E"/>
    <w:rsid w:val="002D1536"/>
    <w:rsid w:val="002D18F2"/>
    <w:rsid w:val="002D22C9"/>
    <w:rsid w:val="002D2CF0"/>
    <w:rsid w:val="002D3182"/>
    <w:rsid w:val="002D35E4"/>
    <w:rsid w:val="002D455B"/>
    <w:rsid w:val="002D5451"/>
    <w:rsid w:val="002D5EFF"/>
    <w:rsid w:val="002D64F0"/>
    <w:rsid w:val="002D6819"/>
    <w:rsid w:val="002D6860"/>
    <w:rsid w:val="002D694E"/>
    <w:rsid w:val="002D6BDD"/>
    <w:rsid w:val="002D734F"/>
    <w:rsid w:val="002D7457"/>
    <w:rsid w:val="002E055A"/>
    <w:rsid w:val="002E076E"/>
    <w:rsid w:val="002E1243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267"/>
    <w:rsid w:val="002F343F"/>
    <w:rsid w:val="002F403F"/>
    <w:rsid w:val="002F4B8D"/>
    <w:rsid w:val="002F56E6"/>
    <w:rsid w:val="002F5BCA"/>
    <w:rsid w:val="002F5F1A"/>
    <w:rsid w:val="002F616A"/>
    <w:rsid w:val="002F7731"/>
    <w:rsid w:val="00300781"/>
    <w:rsid w:val="003009CF"/>
    <w:rsid w:val="0030150A"/>
    <w:rsid w:val="00301518"/>
    <w:rsid w:val="00302F73"/>
    <w:rsid w:val="0030359C"/>
    <w:rsid w:val="0030391A"/>
    <w:rsid w:val="003045CF"/>
    <w:rsid w:val="00304CAE"/>
    <w:rsid w:val="00304DC3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40D"/>
    <w:rsid w:val="00315660"/>
    <w:rsid w:val="003160DC"/>
    <w:rsid w:val="00316554"/>
    <w:rsid w:val="0031713C"/>
    <w:rsid w:val="0031714A"/>
    <w:rsid w:val="003171FC"/>
    <w:rsid w:val="003174DF"/>
    <w:rsid w:val="00317B28"/>
    <w:rsid w:val="00320834"/>
    <w:rsid w:val="00320DB6"/>
    <w:rsid w:val="00321927"/>
    <w:rsid w:val="00322441"/>
    <w:rsid w:val="003224C8"/>
    <w:rsid w:val="00322B62"/>
    <w:rsid w:val="00322DA7"/>
    <w:rsid w:val="00322EA5"/>
    <w:rsid w:val="00323276"/>
    <w:rsid w:val="0032342C"/>
    <w:rsid w:val="00323E18"/>
    <w:rsid w:val="00324B7D"/>
    <w:rsid w:val="00324B97"/>
    <w:rsid w:val="00324DB4"/>
    <w:rsid w:val="00324E3C"/>
    <w:rsid w:val="00324EEE"/>
    <w:rsid w:val="00325021"/>
    <w:rsid w:val="00325830"/>
    <w:rsid w:val="0032583E"/>
    <w:rsid w:val="00325CA2"/>
    <w:rsid w:val="00326A18"/>
    <w:rsid w:val="00327A2C"/>
    <w:rsid w:val="00330B6C"/>
    <w:rsid w:val="00330C66"/>
    <w:rsid w:val="003312B5"/>
    <w:rsid w:val="0033139E"/>
    <w:rsid w:val="0033159F"/>
    <w:rsid w:val="003315D7"/>
    <w:rsid w:val="00331C45"/>
    <w:rsid w:val="00332EDE"/>
    <w:rsid w:val="0033358E"/>
    <w:rsid w:val="0033383E"/>
    <w:rsid w:val="003347D5"/>
    <w:rsid w:val="00334CA1"/>
    <w:rsid w:val="0033509C"/>
    <w:rsid w:val="003350E2"/>
    <w:rsid w:val="003352EF"/>
    <w:rsid w:val="003355DE"/>
    <w:rsid w:val="00335838"/>
    <w:rsid w:val="00335C55"/>
    <w:rsid w:val="003368E8"/>
    <w:rsid w:val="0033691D"/>
    <w:rsid w:val="00337E57"/>
    <w:rsid w:val="00340170"/>
    <w:rsid w:val="00340383"/>
    <w:rsid w:val="00340968"/>
    <w:rsid w:val="00341A34"/>
    <w:rsid w:val="00341BA6"/>
    <w:rsid w:val="00341D0A"/>
    <w:rsid w:val="00341EA6"/>
    <w:rsid w:val="00341F3E"/>
    <w:rsid w:val="00342D78"/>
    <w:rsid w:val="003435E5"/>
    <w:rsid w:val="003440D3"/>
    <w:rsid w:val="00344877"/>
    <w:rsid w:val="00345489"/>
    <w:rsid w:val="00345B80"/>
    <w:rsid w:val="00345DB3"/>
    <w:rsid w:val="0034628C"/>
    <w:rsid w:val="0034681A"/>
    <w:rsid w:val="00350201"/>
    <w:rsid w:val="00350A57"/>
    <w:rsid w:val="003524CA"/>
    <w:rsid w:val="003537F4"/>
    <w:rsid w:val="003538DA"/>
    <w:rsid w:val="003542F4"/>
    <w:rsid w:val="00354AB3"/>
    <w:rsid w:val="003554D5"/>
    <w:rsid w:val="00355864"/>
    <w:rsid w:val="003559BD"/>
    <w:rsid w:val="0035628A"/>
    <w:rsid w:val="0035651B"/>
    <w:rsid w:val="00360522"/>
    <w:rsid w:val="00360589"/>
    <w:rsid w:val="00360F67"/>
    <w:rsid w:val="0036115A"/>
    <w:rsid w:val="003614D0"/>
    <w:rsid w:val="003614DE"/>
    <w:rsid w:val="00361D59"/>
    <w:rsid w:val="00361E75"/>
    <w:rsid w:val="003620CB"/>
    <w:rsid w:val="003628AD"/>
    <w:rsid w:val="00362C34"/>
    <w:rsid w:val="00362D88"/>
    <w:rsid w:val="003632AA"/>
    <w:rsid w:val="003634BF"/>
    <w:rsid w:val="003637EA"/>
    <w:rsid w:val="00364848"/>
    <w:rsid w:val="00364A45"/>
    <w:rsid w:val="00364ABC"/>
    <w:rsid w:val="00365500"/>
    <w:rsid w:val="003659C8"/>
    <w:rsid w:val="00365AEF"/>
    <w:rsid w:val="00365CC3"/>
    <w:rsid w:val="00365E8D"/>
    <w:rsid w:val="003704E7"/>
    <w:rsid w:val="003705C4"/>
    <w:rsid w:val="003712D5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731"/>
    <w:rsid w:val="003770C0"/>
    <w:rsid w:val="003777F5"/>
    <w:rsid w:val="00377B58"/>
    <w:rsid w:val="00377E93"/>
    <w:rsid w:val="0038133B"/>
    <w:rsid w:val="00381B53"/>
    <w:rsid w:val="00382055"/>
    <w:rsid w:val="00382214"/>
    <w:rsid w:val="00382780"/>
    <w:rsid w:val="003827F4"/>
    <w:rsid w:val="00382966"/>
    <w:rsid w:val="00382C04"/>
    <w:rsid w:val="003835A8"/>
    <w:rsid w:val="0038411B"/>
    <w:rsid w:val="00385EAC"/>
    <w:rsid w:val="003878DB"/>
    <w:rsid w:val="00387B7E"/>
    <w:rsid w:val="00390F1D"/>
    <w:rsid w:val="00390F71"/>
    <w:rsid w:val="00391C90"/>
    <w:rsid w:val="0039206E"/>
    <w:rsid w:val="00392E58"/>
    <w:rsid w:val="003939AF"/>
    <w:rsid w:val="00395329"/>
    <w:rsid w:val="003954FF"/>
    <w:rsid w:val="00395C27"/>
    <w:rsid w:val="00396847"/>
    <w:rsid w:val="00396DC1"/>
    <w:rsid w:val="00397003"/>
    <w:rsid w:val="003A035A"/>
    <w:rsid w:val="003A0BD9"/>
    <w:rsid w:val="003A0D56"/>
    <w:rsid w:val="003A1440"/>
    <w:rsid w:val="003A14B4"/>
    <w:rsid w:val="003A1E07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17F3"/>
    <w:rsid w:val="003B2195"/>
    <w:rsid w:val="003B23F9"/>
    <w:rsid w:val="003B2C48"/>
    <w:rsid w:val="003B4967"/>
    <w:rsid w:val="003B4B4F"/>
    <w:rsid w:val="003B72D5"/>
    <w:rsid w:val="003B74FF"/>
    <w:rsid w:val="003B7B34"/>
    <w:rsid w:val="003B7F2E"/>
    <w:rsid w:val="003C008D"/>
    <w:rsid w:val="003C0424"/>
    <w:rsid w:val="003C0B14"/>
    <w:rsid w:val="003C0D13"/>
    <w:rsid w:val="003C12F2"/>
    <w:rsid w:val="003C178A"/>
    <w:rsid w:val="003C1EB6"/>
    <w:rsid w:val="003C205B"/>
    <w:rsid w:val="003C282E"/>
    <w:rsid w:val="003C390D"/>
    <w:rsid w:val="003C3C7B"/>
    <w:rsid w:val="003C46E2"/>
    <w:rsid w:val="003C5DAE"/>
    <w:rsid w:val="003C69E6"/>
    <w:rsid w:val="003C6DBD"/>
    <w:rsid w:val="003C6FEC"/>
    <w:rsid w:val="003C710D"/>
    <w:rsid w:val="003C77A5"/>
    <w:rsid w:val="003C7B94"/>
    <w:rsid w:val="003C7BCB"/>
    <w:rsid w:val="003C7E19"/>
    <w:rsid w:val="003D01B9"/>
    <w:rsid w:val="003D01D2"/>
    <w:rsid w:val="003D10F2"/>
    <w:rsid w:val="003D15D0"/>
    <w:rsid w:val="003D17E6"/>
    <w:rsid w:val="003D1ABC"/>
    <w:rsid w:val="003D2447"/>
    <w:rsid w:val="003D3A2E"/>
    <w:rsid w:val="003D420C"/>
    <w:rsid w:val="003D4929"/>
    <w:rsid w:val="003D4C2E"/>
    <w:rsid w:val="003D4C91"/>
    <w:rsid w:val="003D5158"/>
    <w:rsid w:val="003D603A"/>
    <w:rsid w:val="003D62F7"/>
    <w:rsid w:val="003D6B9C"/>
    <w:rsid w:val="003D73BE"/>
    <w:rsid w:val="003D7A41"/>
    <w:rsid w:val="003D7ECF"/>
    <w:rsid w:val="003E1010"/>
    <w:rsid w:val="003E1170"/>
    <w:rsid w:val="003E198A"/>
    <w:rsid w:val="003E1CAE"/>
    <w:rsid w:val="003E2A77"/>
    <w:rsid w:val="003E356F"/>
    <w:rsid w:val="003E35EC"/>
    <w:rsid w:val="003E3C6D"/>
    <w:rsid w:val="003E4418"/>
    <w:rsid w:val="003E4F22"/>
    <w:rsid w:val="003E50AA"/>
    <w:rsid w:val="003E58CC"/>
    <w:rsid w:val="003E5FD9"/>
    <w:rsid w:val="003E658B"/>
    <w:rsid w:val="003E65F6"/>
    <w:rsid w:val="003E6A77"/>
    <w:rsid w:val="003E6B53"/>
    <w:rsid w:val="003E7E12"/>
    <w:rsid w:val="003E7FE4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2A6"/>
    <w:rsid w:val="003F6EED"/>
    <w:rsid w:val="003F7C18"/>
    <w:rsid w:val="004003E7"/>
    <w:rsid w:val="00401A69"/>
    <w:rsid w:val="00401B34"/>
    <w:rsid w:val="00402184"/>
    <w:rsid w:val="0040273F"/>
    <w:rsid w:val="00403117"/>
    <w:rsid w:val="00403399"/>
    <w:rsid w:val="00403611"/>
    <w:rsid w:val="004045F2"/>
    <w:rsid w:val="004058C9"/>
    <w:rsid w:val="0040626D"/>
    <w:rsid w:val="0040786F"/>
    <w:rsid w:val="00407B65"/>
    <w:rsid w:val="00407C6F"/>
    <w:rsid w:val="004102B4"/>
    <w:rsid w:val="0041127D"/>
    <w:rsid w:val="00411785"/>
    <w:rsid w:val="00411D51"/>
    <w:rsid w:val="004135FE"/>
    <w:rsid w:val="00413B1A"/>
    <w:rsid w:val="00414CA4"/>
    <w:rsid w:val="00414CE6"/>
    <w:rsid w:val="0041536D"/>
    <w:rsid w:val="00415704"/>
    <w:rsid w:val="00415EDD"/>
    <w:rsid w:val="004168A8"/>
    <w:rsid w:val="00416F67"/>
    <w:rsid w:val="00417A1B"/>
    <w:rsid w:val="00417C64"/>
    <w:rsid w:val="004217A5"/>
    <w:rsid w:val="00421941"/>
    <w:rsid w:val="00422230"/>
    <w:rsid w:val="00422AC0"/>
    <w:rsid w:val="00422C0B"/>
    <w:rsid w:val="00423DDE"/>
    <w:rsid w:val="00424E12"/>
    <w:rsid w:val="0042533C"/>
    <w:rsid w:val="004253D0"/>
    <w:rsid w:val="004257A9"/>
    <w:rsid w:val="00425919"/>
    <w:rsid w:val="00426A0F"/>
    <w:rsid w:val="004272CB"/>
    <w:rsid w:val="004278C1"/>
    <w:rsid w:val="00427E93"/>
    <w:rsid w:val="0043034A"/>
    <w:rsid w:val="0043131C"/>
    <w:rsid w:val="00432F4E"/>
    <w:rsid w:val="00433809"/>
    <w:rsid w:val="00433C29"/>
    <w:rsid w:val="004352B5"/>
    <w:rsid w:val="004355AC"/>
    <w:rsid w:val="00435628"/>
    <w:rsid w:val="00435BB4"/>
    <w:rsid w:val="0043620B"/>
    <w:rsid w:val="00436568"/>
    <w:rsid w:val="00437428"/>
    <w:rsid w:val="004402BB"/>
    <w:rsid w:val="004416CC"/>
    <w:rsid w:val="00442327"/>
    <w:rsid w:val="00442E83"/>
    <w:rsid w:val="00443DAF"/>
    <w:rsid w:val="00443FE8"/>
    <w:rsid w:val="00444A2B"/>
    <w:rsid w:val="00445FEF"/>
    <w:rsid w:val="004460FA"/>
    <w:rsid w:val="00446251"/>
    <w:rsid w:val="0044693F"/>
    <w:rsid w:val="00446C80"/>
    <w:rsid w:val="00447130"/>
    <w:rsid w:val="004477AC"/>
    <w:rsid w:val="004500F2"/>
    <w:rsid w:val="0045094E"/>
    <w:rsid w:val="00450A76"/>
    <w:rsid w:val="00450C05"/>
    <w:rsid w:val="004511CD"/>
    <w:rsid w:val="00451266"/>
    <w:rsid w:val="0045291C"/>
    <w:rsid w:val="00452C14"/>
    <w:rsid w:val="00452D98"/>
    <w:rsid w:val="00453B1E"/>
    <w:rsid w:val="00453EC5"/>
    <w:rsid w:val="0045445A"/>
    <w:rsid w:val="004551F9"/>
    <w:rsid w:val="00455336"/>
    <w:rsid w:val="00455970"/>
    <w:rsid w:val="00456F53"/>
    <w:rsid w:val="00457295"/>
    <w:rsid w:val="00457CEE"/>
    <w:rsid w:val="004607CA"/>
    <w:rsid w:val="00460956"/>
    <w:rsid w:val="00460A45"/>
    <w:rsid w:val="00461525"/>
    <w:rsid w:val="004617BA"/>
    <w:rsid w:val="00461A3C"/>
    <w:rsid w:val="00461B73"/>
    <w:rsid w:val="00461E1C"/>
    <w:rsid w:val="004620E3"/>
    <w:rsid w:val="00462EC2"/>
    <w:rsid w:val="0046341A"/>
    <w:rsid w:val="004638E9"/>
    <w:rsid w:val="004648C3"/>
    <w:rsid w:val="004651F3"/>
    <w:rsid w:val="004657A2"/>
    <w:rsid w:val="00466483"/>
    <w:rsid w:val="0046686B"/>
    <w:rsid w:val="00466EB3"/>
    <w:rsid w:val="00466EEA"/>
    <w:rsid w:val="0046701D"/>
    <w:rsid w:val="004672A6"/>
    <w:rsid w:val="00467965"/>
    <w:rsid w:val="00470221"/>
    <w:rsid w:val="004702EC"/>
    <w:rsid w:val="0047037C"/>
    <w:rsid w:val="0047057D"/>
    <w:rsid w:val="00470B27"/>
    <w:rsid w:val="00470FAA"/>
    <w:rsid w:val="00471D8E"/>
    <w:rsid w:val="00472D99"/>
    <w:rsid w:val="00473B5A"/>
    <w:rsid w:val="00474240"/>
    <w:rsid w:val="0047439C"/>
    <w:rsid w:val="00474BE9"/>
    <w:rsid w:val="00475571"/>
    <w:rsid w:val="004760D4"/>
    <w:rsid w:val="00477090"/>
    <w:rsid w:val="00477FCF"/>
    <w:rsid w:val="0048004B"/>
    <w:rsid w:val="00480797"/>
    <w:rsid w:val="00481084"/>
    <w:rsid w:val="00481B5D"/>
    <w:rsid w:val="00482546"/>
    <w:rsid w:val="00482838"/>
    <w:rsid w:val="00484846"/>
    <w:rsid w:val="00484AF3"/>
    <w:rsid w:val="00484CEF"/>
    <w:rsid w:val="004850ED"/>
    <w:rsid w:val="00485267"/>
    <w:rsid w:val="00485686"/>
    <w:rsid w:val="00485985"/>
    <w:rsid w:val="0048620F"/>
    <w:rsid w:val="00486677"/>
    <w:rsid w:val="00486853"/>
    <w:rsid w:val="004870CA"/>
    <w:rsid w:val="0049166F"/>
    <w:rsid w:val="00491B77"/>
    <w:rsid w:val="00491D77"/>
    <w:rsid w:val="00491E9F"/>
    <w:rsid w:val="004924AB"/>
    <w:rsid w:val="00492604"/>
    <w:rsid w:val="00492642"/>
    <w:rsid w:val="004930DB"/>
    <w:rsid w:val="0049362D"/>
    <w:rsid w:val="004936A7"/>
    <w:rsid w:val="004941E5"/>
    <w:rsid w:val="00494910"/>
    <w:rsid w:val="00495AC8"/>
    <w:rsid w:val="004960DA"/>
    <w:rsid w:val="00496AFF"/>
    <w:rsid w:val="00497B04"/>
    <w:rsid w:val="00497CA4"/>
    <w:rsid w:val="00497E2D"/>
    <w:rsid w:val="004A0158"/>
    <w:rsid w:val="004A16CA"/>
    <w:rsid w:val="004A1CDC"/>
    <w:rsid w:val="004A1F6A"/>
    <w:rsid w:val="004A2190"/>
    <w:rsid w:val="004A30E0"/>
    <w:rsid w:val="004A34F8"/>
    <w:rsid w:val="004A38C6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DCE"/>
    <w:rsid w:val="004B2564"/>
    <w:rsid w:val="004B34F1"/>
    <w:rsid w:val="004B38A6"/>
    <w:rsid w:val="004B38C0"/>
    <w:rsid w:val="004B416A"/>
    <w:rsid w:val="004B498F"/>
    <w:rsid w:val="004B5B19"/>
    <w:rsid w:val="004B5C54"/>
    <w:rsid w:val="004B6B80"/>
    <w:rsid w:val="004B7067"/>
    <w:rsid w:val="004B7744"/>
    <w:rsid w:val="004B77B1"/>
    <w:rsid w:val="004B7E05"/>
    <w:rsid w:val="004C1460"/>
    <w:rsid w:val="004C1A39"/>
    <w:rsid w:val="004C1D92"/>
    <w:rsid w:val="004C1ECA"/>
    <w:rsid w:val="004C28E4"/>
    <w:rsid w:val="004C334F"/>
    <w:rsid w:val="004C3CC5"/>
    <w:rsid w:val="004C4A7C"/>
    <w:rsid w:val="004C4AD8"/>
    <w:rsid w:val="004C522B"/>
    <w:rsid w:val="004C658A"/>
    <w:rsid w:val="004C65A0"/>
    <w:rsid w:val="004C6A84"/>
    <w:rsid w:val="004C758C"/>
    <w:rsid w:val="004C7F2E"/>
    <w:rsid w:val="004D0550"/>
    <w:rsid w:val="004D0DAA"/>
    <w:rsid w:val="004D12DC"/>
    <w:rsid w:val="004D178F"/>
    <w:rsid w:val="004D1ACA"/>
    <w:rsid w:val="004D223D"/>
    <w:rsid w:val="004D3F09"/>
    <w:rsid w:val="004D41D0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B9B"/>
    <w:rsid w:val="004E0C5E"/>
    <w:rsid w:val="004E0D9F"/>
    <w:rsid w:val="004E0E69"/>
    <w:rsid w:val="004E1968"/>
    <w:rsid w:val="004E1EAC"/>
    <w:rsid w:val="004E3F05"/>
    <w:rsid w:val="004E3F2E"/>
    <w:rsid w:val="004E4771"/>
    <w:rsid w:val="004E5739"/>
    <w:rsid w:val="004E5A16"/>
    <w:rsid w:val="004E6257"/>
    <w:rsid w:val="004E656E"/>
    <w:rsid w:val="004E657B"/>
    <w:rsid w:val="004E69BD"/>
    <w:rsid w:val="004E7656"/>
    <w:rsid w:val="004F0AF0"/>
    <w:rsid w:val="004F0F8B"/>
    <w:rsid w:val="004F1651"/>
    <w:rsid w:val="004F2168"/>
    <w:rsid w:val="004F291A"/>
    <w:rsid w:val="004F2FBA"/>
    <w:rsid w:val="004F36F0"/>
    <w:rsid w:val="004F3C9D"/>
    <w:rsid w:val="004F5158"/>
    <w:rsid w:val="004F5223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02D1"/>
    <w:rsid w:val="00501D0C"/>
    <w:rsid w:val="00502530"/>
    <w:rsid w:val="00502D37"/>
    <w:rsid w:val="00502E4A"/>
    <w:rsid w:val="00503186"/>
    <w:rsid w:val="005031AC"/>
    <w:rsid w:val="005031D1"/>
    <w:rsid w:val="00503F66"/>
    <w:rsid w:val="0050403C"/>
    <w:rsid w:val="00504316"/>
    <w:rsid w:val="005049F1"/>
    <w:rsid w:val="00505017"/>
    <w:rsid w:val="00505194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19C"/>
    <w:rsid w:val="00511769"/>
    <w:rsid w:val="00511A50"/>
    <w:rsid w:val="00511A62"/>
    <w:rsid w:val="00511DF1"/>
    <w:rsid w:val="00511E0F"/>
    <w:rsid w:val="00511EB9"/>
    <w:rsid w:val="00511EED"/>
    <w:rsid w:val="00511EF4"/>
    <w:rsid w:val="0051280D"/>
    <w:rsid w:val="005138AB"/>
    <w:rsid w:val="005144DD"/>
    <w:rsid w:val="00514728"/>
    <w:rsid w:val="00515A1D"/>
    <w:rsid w:val="00516197"/>
    <w:rsid w:val="00517E3C"/>
    <w:rsid w:val="00520239"/>
    <w:rsid w:val="005214A9"/>
    <w:rsid w:val="00521672"/>
    <w:rsid w:val="005217A4"/>
    <w:rsid w:val="00522747"/>
    <w:rsid w:val="00523FF7"/>
    <w:rsid w:val="00524454"/>
    <w:rsid w:val="00524E4E"/>
    <w:rsid w:val="005250E6"/>
    <w:rsid w:val="005271AF"/>
    <w:rsid w:val="0052787E"/>
    <w:rsid w:val="00527FFB"/>
    <w:rsid w:val="005307B7"/>
    <w:rsid w:val="00530EB3"/>
    <w:rsid w:val="00532070"/>
    <w:rsid w:val="005320A5"/>
    <w:rsid w:val="00532AE3"/>
    <w:rsid w:val="00532F6F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21AD"/>
    <w:rsid w:val="00542D18"/>
    <w:rsid w:val="00543442"/>
    <w:rsid w:val="005436FA"/>
    <w:rsid w:val="00543E79"/>
    <w:rsid w:val="00544384"/>
    <w:rsid w:val="00546045"/>
    <w:rsid w:val="005464F3"/>
    <w:rsid w:val="00546921"/>
    <w:rsid w:val="00546964"/>
    <w:rsid w:val="00546A7B"/>
    <w:rsid w:val="00546BB9"/>
    <w:rsid w:val="00546C49"/>
    <w:rsid w:val="00546C7D"/>
    <w:rsid w:val="005477F0"/>
    <w:rsid w:val="0055041B"/>
    <w:rsid w:val="0055072E"/>
    <w:rsid w:val="005507F7"/>
    <w:rsid w:val="005510D6"/>
    <w:rsid w:val="005514D3"/>
    <w:rsid w:val="00551707"/>
    <w:rsid w:val="0055224C"/>
    <w:rsid w:val="00553438"/>
    <w:rsid w:val="0055472E"/>
    <w:rsid w:val="00554A6D"/>
    <w:rsid w:val="005555E9"/>
    <w:rsid w:val="00555696"/>
    <w:rsid w:val="0055703A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71"/>
    <w:rsid w:val="00566B91"/>
    <w:rsid w:val="00566EB9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8C7"/>
    <w:rsid w:val="005749D3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216"/>
    <w:rsid w:val="0057723A"/>
    <w:rsid w:val="0057754B"/>
    <w:rsid w:val="005775AC"/>
    <w:rsid w:val="005776D7"/>
    <w:rsid w:val="00577E4D"/>
    <w:rsid w:val="005800F2"/>
    <w:rsid w:val="00580663"/>
    <w:rsid w:val="005808F6"/>
    <w:rsid w:val="0058269F"/>
    <w:rsid w:val="00582A4B"/>
    <w:rsid w:val="00582C15"/>
    <w:rsid w:val="00583D86"/>
    <w:rsid w:val="005841B3"/>
    <w:rsid w:val="00584BA6"/>
    <w:rsid w:val="0058536D"/>
    <w:rsid w:val="0058582F"/>
    <w:rsid w:val="005862A8"/>
    <w:rsid w:val="00586613"/>
    <w:rsid w:val="005904FA"/>
    <w:rsid w:val="00590584"/>
    <w:rsid w:val="005914BC"/>
    <w:rsid w:val="00591DE3"/>
    <w:rsid w:val="00591E72"/>
    <w:rsid w:val="005923E7"/>
    <w:rsid w:val="005932B8"/>
    <w:rsid w:val="00593A65"/>
    <w:rsid w:val="00593B2C"/>
    <w:rsid w:val="0059408B"/>
    <w:rsid w:val="00594225"/>
    <w:rsid w:val="00594DDC"/>
    <w:rsid w:val="00595AAC"/>
    <w:rsid w:val="00595FCF"/>
    <w:rsid w:val="00596708"/>
    <w:rsid w:val="00596CFA"/>
    <w:rsid w:val="00596ED1"/>
    <w:rsid w:val="00596F7E"/>
    <w:rsid w:val="0059756F"/>
    <w:rsid w:val="00597647"/>
    <w:rsid w:val="005A01B6"/>
    <w:rsid w:val="005A098C"/>
    <w:rsid w:val="005A1BC6"/>
    <w:rsid w:val="005A3BF6"/>
    <w:rsid w:val="005A3FA2"/>
    <w:rsid w:val="005A516B"/>
    <w:rsid w:val="005A5384"/>
    <w:rsid w:val="005A59DC"/>
    <w:rsid w:val="005A654D"/>
    <w:rsid w:val="005A6CB7"/>
    <w:rsid w:val="005A7CA3"/>
    <w:rsid w:val="005B0021"/>
    <w:rsid w:val="005B07CB"/>
    <w:rsid w:val="005B2F74"/>
    <w:rsid w:val="005B35FC"/>
    <w:rsid w:val="005B3910"/>
    <w:rsid w:val="005B3E57"/>
    <w:rsid w:val="005B50CC"/>
    <w:rsid w:val="005B5916"/>
    <w:rsid w:val="005B5D8C"/>
    <w:rsid w:val="005B627C"/>
    <w:rsid w:val="005B73ED"/>
    <w:rsid w:val="005C0369"/>
    <w:rsid w:val="005C0F07"/>
    <w:rsid w:val="005C1A58"/>
    <w:rsid w:val="005C1A67"/>
    <w:rsid w:val="005C1B19"/>
    <w:rsid w:val="005C2275"/>
    <w:rsid w:val="005C24BE"/>
    <w:rsid w:val="005C302A"/>
    <w:rsid w:val="005C3C00"/>
    <w:rsid w:val="005C4D85"/>
    <w:rsid w:val="005C5157"/>
    <w:rsid w:val="005C52A8"/>
    <w:rsid w:val="005C53EC"/>
    <w:rsid w:val="005C5594"/>
    <w:rsid w:val="005C5756"/>
    <w:rsid w:val="005C5876"/>
    <w:rsid w:val="005C5EE5"/>
    <w:rsid w:val="005C6F8F"/>
    <w:rsid w:val="005D0068"/>
    <w:rsid w:val="005D03C3"/>
    <w:rsid w:val="005D058E"/>
    <w:rsid w:val="005D083B"/>
    <w:rsid w:val="005D0B50"/>
    <w:rsid w:val="005D1092"/>
    <w:rsid w:val="005D1759"/>
    <w:rsid w:val="005D176B"/>
    <w:rsid w:val="005D1F1E"/>
    <w:rsid w:val="005D2FBB"/>
    <w:rsid w:val="005D321C"/>
    <w:rsid w:val="005D37D7"/>
    <w:rsid w:val="005D43EF"/>
    <w:rsid w:val="005D46C4"/>
    <w:rsid w:val="005D498D"/>
    <w:rsid w:val="005D5010"/>
    <w:rsid w:val="005D5EAF"/>
    <w:rsid w:val="005D69EC"/>
    <w:rsid w:val="005D6AC6"/>
    <w:rsid w:val="005D6CCB"/>
    <w:rsid w:val="005D6CEB"/>
    <w:rsid w:val="005D70A4"/>
    <w:rsid w:val="005D712F"/>
    <w:rsid w:val="005D77EF"/>
    <w:rsid w:val="005D7B5C"/>
    <w:rsid w:val="005D7F84"/>
    <w:rsid w:val="005E114E"/>
    <w:rsid w:val="005E11B6"/>
    <w:rsid w:val="005E1D36"/>
    <w:rsid w:val="005E28CC"/>
    <w:rsid w:val="005E2F2A"/>
    <w:rsid w:val="005E35EE"/>
    <w:rsid w:val="005E3821"/>
    <w:rsid w:val="005E3913"/>
    <w:rsid w:val="005E3C70"/>
    <w:rsid w:val="005E3F68"/>
    <w:rsid w:val="005E3F90"/>
    <w:rsid w:val="005E4C78"/>
    <w:rsid w:val="005E6661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0776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10314"/>
    <w:rsid w:val="00610BDD"/>
    <w:rsid w:val="006118AF"/>
    <w:rsid w:val="00612469"/>
    <w:rsid w:val="006126F7"/>
    <w:rsid w:val="00613430"/>
    <w:rsid w:val="00614541"/>
    <w:rsid w:val="00614AE6"/>
    <w:rsid w:val="006163FF"/>
    <w:rsid w:val="00620017"/>
    <w:rsid w:val="0062099B"/>
    <w:rsid w:val="00620E4A"/>
    <w:rsid w:val="0062199F"/>
    <w:rsid w:val="00621EBA"/>
    <w:rsid w:val="00622068"/>
    <w:rsid w:val="0062215E"/>
    <w:rsid w:val="006227F2"/>
    <w:rsid w:val="00622898"/>
    <w:rsid w:val="006238B8"/>
    <w:rsid w:val="00623DC7"/>
    <w:rsid w:val="006245B8"/>
    <w:rsid w:val="00625E82"/>
    <w:rsid w:val="00625E87"/>
    <w:rsid w:val="00626212"/>
    <w:rsid w:val="006269C8"/>
    <w:rsid w:val="00626D1E"/>
    <w:rsid w:val="0062769F"/>
    <w:rsid w:val="00627E73"/>
    <w:rsid w:val="006300BE"/>
    <w:rsid w:val="0063072A"/>
    <w:rsid w:val="00630738"/>
    <w:rsid w:val="00630CDF"/>
    <w:rsid w:val="0063177E"/>
    <w:rsid w:val="006318E3"/>
    <w:rsid w:val="006322D0"/>
    <w:rsid w:val="00632F48"/>
    <w:rsid w:val="006331BD"/>
    <w:rsid w:val="0063446C"/>
    <w:rsid w:val="0063461A"/>
    <w:rsid w:val="0063495A"/>
    <w:rsid w:val="00634B45"/>
    <w:rsid w:val="00634D07"/>
    <w:rsid w:val="006354A6"/>
    <w:rsid w:val="00635785"/>
    <w:rsid w:val="00635E62"/>
    <w:rsid w:val="00635E78"/>
    <w:rsid w:val="00636BE2"/>
    <w:rsid w:val="00636FAD"/>
    <w:rsid w:val="006373B7"/>
    <w:rsid w:val="00637833"/>
    <w:rsid w:val="00637FF7"/>
    <w:rsid w:val="0064029D"/>
    <w:rsid w:val="00640CF9"/>
    <w:rsid w:val="00641A03"/>
    <w:rsid w:val="00641F3A"/>
    <w:rsid w:val="006430A5"/>
    <w:rsid w:val="00643511"/>
    <w:rsid w:val="00643628"/>
    <w:rsid w:val="006445A5"/>
    <w:rsid w:val="00644FF6"/>
    <w:rsid w:val="00645532"/>
    <w:rsid w:val="00645F46"/>
    <w:rsid w:val="006467C1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76"/>
    <w:rsid w:val="006531E0"/>
    <w:rsid w:val="00653335"/>
    <w:rsid w:val="00653494"/>
    <w:rsid w:val="0065462C"/>
    <w:rsid w:val="00656AFF"/>
    <w:rsid w:val="00656CC4"/>
    <w:rsid w:val="006570BD"/>
    <w:rsid w:val="006576EF"/>
    <w:rsid w:val="0066030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D45"/>
    <w:rsid w:val="00663D54"/>
    <w:rsid w:val="00663F07"/>
    <w:rsid w:val="00664A1D"/>
    <w:rsid w:val="00664EE1"/>
    <w:rsid w:val="00665199"/>
    <w:rsid w:val="006656D4"/>
    <w:rsid w:val="00665DD9"/>
    <w:rsid w:val="00666012"/>
    <w:rsid w:val="00667FE5"/>
    <w:rsid w:val="006700D0"/>
    <w:rsid w:val="0067018E"/>
    <w:rsid w:val="006701A7"/>
    <w:rsid w:val="0067051E"/>
    <w:rsid w:val="00670F28"/>
    <w:rsid w:val="006716B4"/>
    <w:rsid w:val="00671765"/>
    <w:rsid w:val="00672938"/>
    <w:rsid w:val="0067327A"/>
    <w:rsid w:val="00673427"/>
    <w:rsid w:val="00673499"/>
    <w:rsid w:val="00673C99"/>
    <w:rsid w:val="00673E07"/>
    <w:rsid w:val="006746BF"/>
    <w:rsid w:val="00674851"/>
    <w:rsid w:val="00674E26"/>
    <w:rsid w:val="006752B9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29D"/>
    <w:rsid w:val="006836E0"/>
    <w:rsid w:val="0068450A"/>
    <w:rsid w:val="0068479A"/>
    <w:rsid w:val="00684813"/>
    <w:rsid w:val="00684BAF"/>
    <w:rsid w:val="00684E01"/>
    <w:rsid w:val="00686B1D"/>
    <w:rsid w:val="00687BAF"/>
    <w:rsid w:val="00690E69"/>
    <w:rsid w:val="00691E63"/>
    <w:rsid w:val="00692264"/>
    <w:rsid w:val="006939EE"/>
    <w:rsid w:val="00693F07"/>
    <w:rsid w:val="0069433F"/>
    <w:rsid w:val="00694BC7"/>
    <w:rsid w:val="006953B3"/>
    <w:rsid w:val="0069569C"/>
    <w:rsid w:val="0069626D"/>
    <w:rsid w:val="00696324"/>
    <w:rsid w:val="006977A7"/>
    <w:rsid w:val="006A0221"/>
    <w:rsid w:val="006A0659"/>
    <w:rsid w:val="006A13DA"/>
    <w:rsid w:val="006A1C9E"/>
    <w:rsid w:val="006A1D23"/>
    <w:rsid w:val="006A1DFB"/>
    <w:rsid w:val="006A21F9"/>
    <w:rsid w:val="006A29F7"/>
    <w:rsid w:val="006A2FCE"/>
    <w:rsid w:val="006A32A7"/>
    <w:rsid w:val="006A3438"/>
    <w:rsid w:val="006A356D"/>
    <w:rsid w:val="006A36C0"/>
    <w:rsid w:val="006A37B8"/>
    <w:rsid w:val="006A387F"/>
    <w:rsid w:val="006A443E"/>
    <w:rsid w:val="006A6B1A"/>
    <w:rsid w:val="006A7226"/>
    <w:rsid w:val="006A76F4"/>
    <w:rsid w:val="006A7964"/>
    <w:rsid w:val="006A7B04"/>
    <w:rsid w:val="006B0ABA"/>
    <w:rsid w:val="006B1877"/>
    <w:rsid w:val="006B1C63"/>
    <w:rsid w:val="006B2467"/>
    <w:rsid w:val="006B2850"/>
    <w:rsid w:val="006B48C3"/>
    <w:rsid w:val="006B4A38"/>
    <w:rsid w:val="006B5AD3"/>
    <w:rsid w:val="006B5FB8"/>
    <w:rsid w:val="006B6500"/>
    <w:rsid w:val="006B65F0"/>
    <w:rsid w:val="006B6D40"/>
    <w:rsid w:val="006B70F2"/>
    <w:rsid w:val="006B7182"/>
    <w:rsid w:val="006B735B"/>
    <w:rsid w:val="006B7391"/>
    <w:rsid w:val="006B7FA7"/>
    <w:rsid w:val="006C0A99"/>
    <w:rsid w:val="006C0B57"/>
    <w:rsid w:val="006C0BE3"/>
    <w:rsid w:val="006C1C50"/>
    <w:rsid w:val="006C29FF"/>
    <w:rsid w:val="006C2CFE"/>
    <w:rsid w:val="006C2EB2"/>
    <w:rsid w:val="006C314A"/>
    <w:rsid w:val="006C3E2F"/>
    <w:rsid w:val="006C4383"/>
    <w:rsid w:val="006C4956"/>
    <w:rsid w:val="006C55EF"/>
    <w:rsid w:val="006C5DFC"/>
    <w:rsid w:val="006C5ED9"/>
    <w:rsid w:val="006C711A"/>
    <w:rsid w:val="006C7364"/>
    <w:rsid w:val="006C7594"/>
    <w:rsid w:val="006C7893"/>
    <w:rsid w:val="006C7F76"/>
    <w:rsid w:val="006D0085"/>
    <w:rsid w:val="006D0432"/>
    <w:rsid w:val="006D0875"/>
    <w:rsid w:val="006D0BE5"/>
    <w:rsid w:val="006D1087"/>
    <w:rsid w:val="006D1A99"/>
    <w:rsid w:val="006D2975"/>
    <w:rsid w:val="006D2DA6"/>
    <w:rsid w:val="006D3A3F"/>
    <w:rsid w:val="006D3D99"/>
    <w:rsid w:val="006D4D14"/>
    <w:rsid w:val="006D523A"/>
    <w:rsid w:val="006D53CB"/>
    <w:rsid w:val="006D5439"/>
    <w:rsid w:val="006D56AD"/>
    <w:rsid w:val="006D6281"/>
    <w:rsid w:val="006D62E4"/>
    <w:rsid w:val="006D6399"/>
    <w:rsid w:val="006D7269"/>
    <w:rsid w:val="006E1296"/>
    <w:rsid w:val="006E2AD3"/>
    <w:rsid w:val="006E30E3"/>
    <w:rsid w:val="006E31D2"/>
    <w:rsid w:val="006E375E"/>
    <w:rsid w:val="006E3D50"/>
    <w:rsid w:val="006E3F03"/>
    <w:rsid w:val="006E4580"/>
    <w:rsid w:val="006E4FC0"/>
    <w:rsid w:val="006E50F7"/>
    <w:rsid w:val="006E5EDD"/>
    <w:rsid w:val="006E6E32"/>
    <w:rsid w:val="006E7FCB"/>
    <w:rsid w:val="006F039C"/>
    <w:rsid w:val="006F0CDD"/>
    <w:rsid w:val="006F12D6"/>
    <w:rsid w:val="006F2C61"/>
    <w:rsid w:val="006F3969"/>
    <w:rsid w:val="006F40B5"/>
    <w:rsid w:val="006F447A"/>
    <w:rsid w:val="006F4623"/>
    <w:rsid w:val="006F4BE1"/>
    <w:rsid w:val="006F5DBD"/>
    <w:rsid w:val="006F636F"/>
    <w:rsid w:val="006F6382"/>
    <w:rsid w:val="006F6595"/>
    <w:rsid w:val="006F678A"/>
    <w:rsid w:val="006F6E24"/>
    <w:rsid w:val="006F6FD2"/>
    <w:rsid w:val="006F725D"/>
    <w:rsid w:val="006F7A95"/>
    <w:rsid w:val="006F7B43"/>
    <w:rsid w:val="0070052C"/>
    <w:rsid w:val="00700B69"/>
    <w:rsid w:val="007013EA"/>
    <w:rsid w:val="00701404"/>
    <w:rsid w:val="0070143D"/>
    <w:rsid w:val="00701667"/>
    <w:rsid w:val="00702057"/>
    <w:rsid w:val="00702D38"/>
    <w:rsid w:val="00702FA0"/>
    <w:rsid w:val="00703B7C"/>
    <w:rsid w:val="00704053"/>
    <w:rsid w:val="00704561"/>
    <w:rsid w:val="00704AD5"/>
    <w:rsid w:val="00704C46"/>
    <w:rsid w:val="007050AC"/>
    <w:rsid w:val="007050F2"/>
    <w:rsid w:val="00705366"/>
    <w:rsid w:val="00705729"/>
    <w:rsid w:val="00706BCC"/>
    <w:rsid w:val="00706DC0"/>
    <w:rsid w:val="00707313"/>
    <w:rsid w:val="007075E3"/>
    <w:rsid w:val="00707BB6"/>
    <w:rsid w:val="00711379"/>
    <w:rsid w:val="00711BFF"/>
    <w:rsid w:val="00712608"/>
    <w:rsid w:val="00713174"/>
    <w:rsid w:val="00713D72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2670"/>
    <w:rsid w:val="00722A5A"/>
    <w:rsid w:val="00723527"/>
    <w:rsid w:val="00723A77"/>
    <w:rsid w:val="00723B01"/>
    <w:rsid w:val="00723FAC"/>
    <w:rsid w:val="00724A5F"/>
    <w:rsid w:val="00725A76"/>
    <w:rsid w:val="00725D4E"/>
    <w:rsid w:val="00725D56"/>
    <w:rsid w:val="007261B9"/>
    <w:rsid w:val="0072628C"/>
    <w:rsid w:val="00726A48"/>
    <w:rsid w:val="00726CB8"/>
    <w:rsid w:val="00727142"/>
    <w:rsid w:val="00727BD5"/>
    <w:rsid w:val="007305D5"/>
    <w:rsid w:val="007308BB"/>
    <w:rsid w:val="00731737"/>
    <w:rsid w:val="00731AC7"/>
    <w:rsid w:val="00731CE4"/>
    <w:rsid w:val="007321D2"/>
    <w:rsid w:val="007323FB"/>
    <w:rsid w:val="00732701"/>
    <w:rsid w:val="00732CD2"/>
    <w:rsid w:val="00732D19"/>
    <w:rsid w:val="007336C8"/>
    <w:rsid w:val="00734B64"/>
    <w:rsid w:val="00734BD1"/>
    <w:rsid w:val="00735229"/>
    <w:rsid w:val="00735783"/>
    <w:rsid w:val="00735807"/>
    <w:rsid w:val="007366D0"/>
    <w:rsid w:val="00736706"/>
    <w:rsid w:val="0073794B"/>
    <w:rsid w:val="0074042F"/>
    <w:rsid w:val="00741160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F55"/>
    <w:rsid w:val="007460F2"/>
    <w:rsid w:val="007462B0"/>
    <w:rsid w:val="007477EB"/>
    <w:rsid w:val="00750508"/>
    <w:rsid w:val="00750B5B"/>
    <w:rsid w:val="007515DD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6F94"/>
    <w:rsid w:val="00757686"/>
    <w:rsid w:val="00757821"/>
    <w:rsid w:val="00757A75"/>
    <w:rsid w:val="0076023B"/>
    <w:rsid w:val="0076071D"/>
    <w:rsid w:val="007616B5"/>
    <w:rsid w:val="007620DD"/>
    <w:rsid w:val="0076237B"/>
    <w:rsid w:val="0076248F"/>
    <w:rsid w:val="007624DC"/>
    <w:rsid w:val="00763F63"/>
    <w:rsid w:val="007645E8"/>
    <w:rsid w:val="00764F6C"/>
    <w:rsid w:val="007652EA"/>
    <w:rsid w:val="00765605"/>
    <w:rsid w:val="00767C21"/>
    <w:rsid w:val="00767C5A"/>
    <w:rsid w:val="00767EA3"/>
    <w:rsid w:val="00767FF3"/>
    <w:rsid w:val="00770782"/>
    <w:rsid w:val="0077224F"/>
    <w:rsid w:val="007730EE"/>
    <w:rsid w:val="0077334A"/>
    <w:rsid w:val="00773375"/>
    <w:rsid w:val="0077543A"/>
    <w:rsid w:val="0077547D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266"/>
    <w:rsid w:val="007815B7"/>
    <w:rsid w:val="00781D58"/>
    <w:rsid w:val="00782184"/>
    <w:rsid w:val="00782458"/>
    <w:rsid w:val="00782656"/>
    <w:rsid w:val="0078313F"/>
    <w:rsid w:val="007831A1"/>
    <w:rsid w:val="0078457A"/>
    <w:rsid w:val="00784BA8"/>
    <w:rsid w:val="00784F7B"/>
    <w:rsid w:val="00785557"/>
    <w:rsid w:val="0078580F"/>
    <w:rsid w:val="00785A0E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59D"/>
    <w:rsid w:val="00790A0E"/>
    <w:rsid w:val="00790ACD"/>
    <w:rsid w:val="00790EFE"/>
    <w:rsid w:val="0079175C"/>
    <w:rsid w:val="0079224C"/>
    <w:rsid w:val="00793D44"/>
    <w:rsid w:val="00794404"/>
    <w:rsid w:val="00794AA8"/>
    <w:rsid w:val="00794B59"/>
    <w:rsid w:val="00795B5E"/>
    <w:rsid w:val="00795DBE"/>
    <w:rsid w:val="00795FB3"/>
    <w:rsid w:val="007965ED"/>
    <w:rsid w:val="00797045"/>
    <w:rsid w:val="00797C92"/>
    <w:rsid w:val="007A0E27"/>
    <w:rsid w:val="007A0F4B"/>
    <w:rsid w:val="007A1C80"/>
    <w:rsid w:val="007A34C5"/>
    <w:rsid w:val="007A404C"/>
    <w:rsid w:val="007A4FC0"/>
    <w:rsid w:val="007A532E"/>
    <w:rsid w:val="007A5713"/>
    <w:rsid w:val="007A66D5"/>
    <w:rsid w:val="007A6703"/>
    <w:rsid w:val="007A67B9"/>
    <w:rsid w:val="007A7696"/>
    <w:rsid w:val="007A7887"/>
    <w:rsid w:val="007A7C73"/>
    <w:rsid w:val="007A7CCC"/>
    <w:rsid w:val="007B01E2"/>
    <w:rsid w:val="007B07B8"/>
    <w:rsid w:val="007B157E"/>
    <w:rsid w:val="007B15EC"/>
    <w:rsid w:val="007B20B7"/>
    <w:rsid w:val="007B2579"/>
    <w:rsid w:val="007B25AE"/>
    <w:rsid w:val="007B2819"/>
    <w:rsid w:val="007B312F"/>
    <w:rsid w:val="007B3342"/>
    <w:rsid w:val="007B4AEC"/>
    <w:rsid w:val="007B4F30"/>
    <w:rsid w:val="007B551A"/>
    <w:rsid w:val="007B5588"/>
    <w:rsid w:val="007B5789"/>
    <w:rsid w:val="007B5D58"/>
    <w:rsid w:val="007B6908"/>
    <w:rsid w:val="007B79F8"/>
    <w:rsid w:val="007C0203"/>
    <w:rsid w:val="007C166C"/>
    <w:rsid w:val="007C16B8"/>
    <w:rsid w:val="007C2107"/>
    <w:rsid w:val="007C2A2C"/>
    <w:rsid w:val="007C378A"/>
    <w:rsid w:val="007C3C5E"/>
    <w:rsid w:val="007C42D8"/>
    <w:rsid w:val="007C529F"/>
    <w:rsid w:val="007C5306"/>
    <w:rsid w:val="007C65C4"/>
    <w:rsid w:val="007C7825"/>
    <w:rsid w:val="007C7C98"/>
    <w:rsid w:val="007D0212"/>
    <w:rsid w:val="007D02D4"/>
    <w:rsid w:val="007D068C"/>
    <w:rsid w:val="007D0F83"/>
    <w:rsid w:val="007D2152"/>
    <w:rsid w:val="007D33C7"/>
    <w:rsid w:val="007D3A1F"/>
    <w:rsid w:val="007D3D19"/>
    <w:rsid w:val="007D3DD8"/>
    <w:rsid w:val="007D3F26"/>
    <w:rsid w:val="007D45D8"/>
    <w:rsid w:val="007D4C59"/>
    <w:rsid w:val="007D4CB8"/>
    <w:rsid w:val="007D5081"/>
    <w:rsid w:val="007D5DB2"/>
    <w:rsid w:val="007D64AB"/>
    <w:rsid w:val="007D64BB"/>
    <w:rsid w:val="007D70C6"/>
    <w:rsid w:val="007D7463"/>
    <w:rsid w:val="007D7D35"/>
    <w:rsid w:val="007D7E58"/>
    <w:rsid w:val="007E0153"/>
    <w:rsid w:val="007E058C"/>
    <w:rsid w:val="007E0B2F"/>
    <w:rsid w:val="007E0FD7"/>
    <w:rsid w:val="007E10ED"/>
    <w:rsid w:val="007E1898"/>
    <w:rsid w:val="007E1FF3"/>
    <w:rsid w:val="007E29F9"/>
    <w:rsid w:val="007E409C"/>
    <w:rsid w:val="007E4311"/>
    <w:rsid w:val="007E46BF"/>
    <w:rsid w:val="007E49BE"/>
    <w:rsid w:val="007E4C27"/>
    <w:rsid w:val="007E5254"/>
    <w:rsid w:val="007E5ADC"/>
    <w:rsid w:val="007E5F75"/>
    <w:rsid w:val="007E60EA"/>
    <w:rsid w:val="007E63D3"/>
    <w:rsid w:val="007E7042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3180"/>
    <w:rsid w:val="007F429A"/>
    <w:rsid w:val="007F4B1D"/>
    <w:rsid w:val="007F6806"/>
    <w:rsid w:val="007F7093"/>
    <w:rsid w:val="007F75C7"/>
    <w:rsid w:val="007F79AB"/>
    <w:rsid w:val="0080054C"/>
    <w:rsid w:val="008009EE"/>
    <w:rsid w:val="00801E3C"/>
    <w:rsid w:val="0080229B"/>
    <w:rsid w:val="0080240C"/>
    <w:rsid w:val="008033C8"/>
    <w:rsid w:val="008034CB"/>
    <w:rsid w:val="008040EA"/>
    <w:rsid w:val="00804156"/>
    <w:rsid w:val="00804F48"/>
    <w:rsid w:val="008058E2"/>
    <w:rsid w:val="00805F68"/>
    <w:rsid w:val="008061FF"/>
    <w:rsid w:val="008067A3"/>
    <w:rsid w:val="008069A2"/>
    <w:rsid w:val="0080711C"/>
    <w:rsid w:val="00807437"/>
    <w:rsid w:val="0080777E"/>
    <w:rsid w:val="00807D31"/>
    <w:rsid w:val="0081016C"/>
    <w:rsid w:val="0081069C"/>
    <w:rsid w:val="008109AF"/>
    <w:rsid w:val="00810BE0"/>
    <w:rsid w:val="00811019"/>
    <w:rsid w:val="0081144B"/>
    <w:rsid w:val="00811A00"/>
    <w:rsid w:val="00811B58"/>
    <w:rsid w:val="00811E3E"/>
    <w:rsid w:val="00813A4A"/>
    <w:rsid w:val="00813B38"/>
    <w:rsid w:val="008146F5"/>
    <w:rsid w:val="00815C4E"/>
    <w:rsid w:val="00816A63"/>
    <w:rsid w:val="00816BCE"/>
    <w:rsid w:val="008174A8"/>
    <w:rsid w:val="00820543"/>
    <w:rsid w:val="00820631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635F"/>
    <w:rsid w:val="00826B7E"/>
    <w:rsid w:val="00827C7A"/>
    <w:rsid w:val="00830221"/>
    <w:rsid w:val="008316D9"/>
    <w:rsid w:val="00832A7B"/>
    <w:rsid w:val="00833530"/>
    <w:rsid w:val="00833633"/>
    <w:rsid w:val="00833994"/>
    <w:rsid w:val="0083545D"/>
    <w:rsid w:val="00836096"/>
    <w:rsid w:val="00836B3D"/>
    <w:rsid w:val="008375C1"/>
    <w:rsid w:val="00840E66"/>
    <w:rsid w:val="00840EF5"/>
    <w:rsid w:val="00841686"/>
    <w:rsid w:val="0084198E"/>
    <w:rsid w:val="008436AE"/>
    <w:rsid w:val="00843A2D"/>
    <w:rsid w:val="00843EE7"/>
    <w:rsid w:val="00844394"/>
    <w:rsid w:val="00844F19"/>
    <w:rsid w:val="008455B3"/>
    <w:rsid w:val="008459D1"/>
    <w:rsid w:val="00845D15"/>
    <w:rsid w:val="00846464"/>
    <w:rsid w:val="0084651D"/>
    <w:rsid w:val="00846DAC"/>
    <w:rsid w:val="00846F00"/>
    <w:rsid w:val="0084718B"/>
    <w:rsid w:val="00847975"/>
    <w:rsid w:val="00847C79"/>
    <w:rsid w:val="00847C9F"/>
    <w:rsid w:val="00847F8B"/>
    <w:rsid w:val="008504A0"/>
    <w:rsid w:val="008507ED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657"/>
    <w:rsid w:val="0086087D"/>
    <w:rsid w:val="00860D66"/>
    <w:rsid w:val="00861454"/>
    <w:rsid w:val="008622BA"/>
    <w:rsid w:val="00862590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D2C"/>
    <w:rsid w:val="00867F09"/>
    <w:rsid w:val="00867FD1"/>
    <w:rsid w:val="008703F4"/>
    <w:rsid w:val="00870BC3"/>
    <w:rsid w:val="00870CCF"/>
    <w:rsid w:val="00871C03"/>
    <w:rsid w:val="00871FA8"/>
    <w:rsid w:val="00871FFC"/>
    <w:rsid w:val="008721A4"/>
    <w:rsid w:val="00872208"/>
    <w:rsid w:val="00872E22"/>
    <w:rsid w:val="0087384B"/>
    <w:rsid w:val="0087467D"/>
    <w:rsid w:val="0087573C"/>
    <w:rsid w:val="008757C8"/>
    <w:rsid w:val="00875FF2"/>
    <w:rsid w:val="00876E42"/>
    <w:rsid w:val="008775DD"/>
    <w:rsid w:val="008779AF"/>
    <w:rsid w:val="00877D5D"/>
    <w:rsid w:val="00877D63"/>
    <w:rsid w:val="0088070C"/>
    <w:rsid w:val="00880B28"/>
    <w:rsid w:val="00880C86"/>
    <w:rsid w:val="00881080"/>
    <w:rsid w:val="008816D1"/>
    <w:rsid w:val="0088239E"/>
    <w:rsid w:val="008829FC"/>
    <w:rsid w:val="00882C2C"/>
    <w:rsid w:val="00884B19"/>
    <w:rsid w:val="00884CC7"/>
    <w:rsid w:val="008856C5"/>
    <w:rsid w:val="00885A0C"/>
    <w:rsid w:val="00885B8D"/>
    <w:rsid w:val="008861A0"/>
    <w:rsid w:val="00887001"/>
    <w:rsid w:val="00887194"/>
    <w:rsid w:val="008871E6"/>
    <w:rsid w:val="00887BF4"/>
    <w:rsid w:val="00887E1A"/>
    <w:rsid w:val="00890C60"/>
    <w:rsid w:val="0089107F"/>
    <w:rsid w:val="0089160C"/>
    <w:rsid w:val="008918CF"/>
    <w:rsid w:val="00891F95"/>
    <w:rsid w:val="0089259A"/>
    <w:rsid w:val="008929DD"/>
    <w:rsid w:val="0089390E"/>
    <w:rsid w:val="00893B23"/>
    <w:rsid w:val="00893FA1"/>
    <w:rsid w:val="00894AA5"/>
    <w:rsid w:val="00895654"/>
    <w:rsid w:val="008967D3"/>
    <w:rsid w:val="00897606"/>
    <w:rsid w:val="008A10D3"/>
    <w:rsid w:val="008A10EC"/>
    <w:rsid w:val="008A147B"/>
    <w:rsid w:val="008A19CB"/>
    <w:rsid w:val="008A2C53"/>
    <w:rsid w:val="008A2F8D"/>
    <w:rsid w:val="008A41B6"/>
    <w:rsid w:val="008A41E8"/>
    <w:rsid w:val="008A4B6A"/>
    <w:rsid w:val="008A4E4D"/>
    <w:rsid w:val="008A4F9C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D82"/>
    <w:rsid w:val="008B1FE6"/>
    <w:rsid w:val="008B3204"/>
    <w:rsid w:val="008B3E4E"/>
    <w:rsid w:val="008B4938"/>
    <w:rsid w:val="008B5FD4"/>
    <w:rsid w:val="008B6AB7"/>
    <w:rsid w:val="008B6B6F"/>
    <w:rsid w:val="008B6C22"/>
    <w:rsid w:val="008B6ED3"/>
    <w:rsid w:val="008B7352"/>
    <w:rsid w:val="008B77C2"/>
    <w:rsid w:val="008C0107"/>
    <w:rsid w:val="008C01AF"/>
    <w:rsid w:val="008C1392"/>
    <w:rsid w:val="008C2093"/>
    <w:rsid w:val="008C2C92"/>
    <w:rsid w:val="008C383B"/>
    <w:rsid w:val="008C3D99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14A1"/>
    <w:rsid w:val="008D3A00"/>
    <w:rsid w:val="008D4183"/>
    <w:rsid w:val="008D43FA"/>
    <w:rsid w:val="008D4716"/>
    <w:rsid w:val="008D475B"/>
    <w:rsid w:val="008D549E"/>
    <w:rsid w:val="008D54F6"/>
    <w:rsid w:val="008D6A0B"/>
    <w:rsid w:val="008D6DE2"/>
    <w:rsid w:val="008D71CE"/>
    <w:rsid w:val="008E11BF"/>
    <w:rsid w:val="008E19F3"/>
    <w:rsid w:val="008E339C"/>
    <w:rsid w:val="008E4823"/>
    <w:rsid w:val="008E492E"/>
    <w:rsid w:val="008E4CFD"/>
    <w:rsid w:val="008E4DF7"/>
    <w:rsid w:val="008E5475"/>
    <w:rsid w:val="008E5846"/>
    <w:rsid w:val="008E5F84"/>
    <w:rsid w:val="008E6170"/>
    <w:rsid w:val="008E6964"/>
    <w:rsid w:val="008E7F24"/>
    <w:rsid w:val="008F0008"/>
    <w:rsid w:val="008F0B63"/>
    <w:rsid w:val="008F0F7A"/>
    <w:rsid w:val="008F1EF4"/>
    <w:rsid w:val="008F1EFD"/>
    <w:rsid w:val="008F22DF"/>
    <w:rsid w:val="008F2844"/>
    <w:rsid w:val="008F3942"/>
    <w:rsid w:val="008F4069"/>
    <w:rsid w:val="008F467F"/>
    <w:rsid w:val="008F54A7"/>
    <w:rsid w:val="008F56EC"/>
    <w:rsid w:val="008F59F3"/>
    <w:rsid w:val="008F6157"/>
    <w:rsid w:val="008F61E9"/>
    <w:rsid w:val="008F692F"/>
    <w:rsid w:val="008F7133"/>
    <w:rsid w:val="00900038"/>
    <w:rsid w:val="00900712"/>
    <w:rsid w:val="00900A21"/>
    <w:rsid w:val="0090106B"/>
    <w:rsid w:val="009013B3"/>
    <w:rsid w:val="00901A6D"/>
    <w:rsid w:val="00902182"/>
    <w:rsid w:val="009027AB"/>
    <w:rsid w:val="00902A1E"/>
    <w:rsid w:val="00902DE3"/>
    <w:rsid w:val="00902ECE"/>
    <w:rsid w:val="00903A14"/>
    <w:rsid w:val="0090494D"/>
    <w:rsid w:val="00904BFC"/>
    <w:rsid w:val="00904D64"/>
    <w:rsid w:val="0090502E"/>
    <w:rsid w:val="00905789"/>
    <w:rsid w:val="0090587A"/>
    <w:rsid w:val="009061CE"/>
    <w:rsid w:val="00907995"/>
    <w:rsid w:val="0091013F"/>
    <w:rsid w:val="00911884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16D0"/>
    <w:rsid w:val="00921902"/>
    <w:rsid w:val="0092218C"/>
    <w:rsid w:val="00924684"/>
    <w:rsid w:val="00924974"/>
    <w:rsid w:val="0092682B"/>
    <w:rsid w:val="00926CC4"/>
    <w:rsid w:val="009276D7"/>
    <w:rsid w:val="00930547"/>
    <w:rsid w:val="009306D7"/>
    <w:rsid w:val="009317C1"/>
    <w:rsid w:val="00932682"/>
    <w:rsid w:val="00932A7A"/>
    <w:rsid w:val="00933454"/>
    <w:rsid w:val="009335F1"/>
    <w:rsid w:val="00933964"/>
    <w:rsid w:val="00933C84"/>
    <w:rsid w:val="0093410C"/>
    <w:rsid w:val="00934D4C"/>
    <w:rsid w:val="009358E9"/>
    <w:rsid w:val="0093594A"/>
    <w:rsid w:val="00935EC7"/>
    <w:rsid w:val="00936AB8"/>
    <w:rsid w:val="00936EE3"/>
    <w:rsid w:val="009405F6"/>
    <w:rsid w:val="00940646"/>
    <w:rsid w:val="009409E7"/>
    <w:rsid w:val="009410D2"/>
    <w:rsid w:val="009414AC"/>
    <w:rsid w:val="00941E86"/>
    <w:rsid w:val="009421D5"/>
    <w:rsid w:val="00942D67"/>
    <w:rsid w:val="00942E94"/>
    <w:rsid w:val="009431D6"/>
    <w:rsid w:val="009434A1"/>
    <w:rsid w:val="00943844"/>
    <w:rsid w:val="00944023"/>
    <w:rsid w:val="0094429C"/>
    <w:rsid w:val="009450A8"/>
    <w:rsid w:val="00945A23"/>
    <w:rsid w:val="00946371"/>
    <w:rsid w:val="00946E5E"/>
    <w:rsid w:val="009504C4"/>
    <w:rsid w:val="00950694"/>
    <w:rsid w:val="00950826"/>
    <w:rsid w:val="0095135B"/>
    <w:rsid w:val="009514BD"/>
    <w:rsid w:val="00951801"/>
    <w:rsid w:val="00951BFE"/>
    <w:rsid w:val="00951F9B"/>
    <w:rsid w:val="009532B6"/>
    <w:rsid w:val="0095371F"/>
    <w:rsid w:val="00953C50"/>
    <w:rsid w:val="00954337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9FA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19F"/>
    <w:rsid w:val="009726B0"/>
    <w:rsid w:val="00972709"/>
    <w:rsid w:val="00972A16"/>
    <w:rsid w:val="00972B00"/>
    <w:rsid w:val="00972BAD"/>
    <w:rsid w:val="009738AA"/>
    <w:rsid w:val="00975729"/>
    <w:rsid w:val="009763CE"/>
    <w:rsid w:val="0097659F"/>
    <w:rsid w:val="009769BE"/>
    <w:rsid w:val="00976F05"/>
    <w:rsid w:val="0097741C"/>
    <w:rsid w:val="009775B8"/>
    <w:rsid w:val="00977992"/>
    <w:rsid w:val="009801CC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20AB"/>
    <w:rsid w:val="0098225A"/>
    <w:rsid w:val="00982FE9"/>
    <w:rsid w:val="00983520"/>
    <w:rsid w:val="00983C58"/>
    <w:rsid w:val="00983E6E"/>
    <w:rsid w:val="00983FC0"/>
    <w:rsid w:val="00984046"/>
    <w:rsid w:val="00984DA8"/>
    <w:rsid w:val="00984DD2"/>
    <w:rsid w:val="00985447"/>
    <w:rsid w:val="009860DE"/>
    <w:rsid w:val="00986F3A"/>
    <w:rsid w:val="009901F6"/>
    <w:rsid w:val="009904EB"/>
    <w:rsid w:val="00990CCD"/>
    <w:rsid w:val="00990D91"/>
    <w:rsid w:val="009920BD"/>
    <w:rsid w:val="009921E4"/>
    <w:rsid w:val="00992558"/>
    <w:rsid w:val="0099410E"/>
    <w:rsid w:val="00994B43"/>
    <w:rsid w:val="00996ABD"/>
    <w:rsid w:val="00997FDD"/>
    <w:rsid w:val="009A0095"/>
    <w:rsid w:val="009A0393"/>
    <w:rsid w:val="009A0A43"/>
    <w:rsid w:val="009A0B5D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59A6"/>
    <w:rsid w:val="009A600B"/>
    <w:rsid w:val="009A654B"/>
    <w:rsid w:val="009A68C1"/>
    <w:rsid w:val="009A6B9B"/>
    <w:rsid w:val="009A712A"/>
    <w:rsid w:val="009A7138"/>
    <w:rsid w:val="009A7873"/>
    <w:rsid w:val="009A79C1"/>
    <w:rsid w:val="009A7CF2"/>
    <w:rsid w:val="009B0C8D"/>
    <w:rsid w:val="009B18E7"/>
    <w:rsid w:val="009B1AB2"/>
    <w:rsid w:val="009B2328"/>
    <w:rsid w:val="009B2905"/>
    <w:rsid w:val="009B3421"/>
    <w:rsid w:val="009B3894"/>
    <w:rsid w:val="009B52CE"/>
    <w:rsid w:val="009B5DDA"/>
    <w:rsid w:val="009B5F6A"/>
    <w:rsid w:val="009B65A0"/>
    <w:rsid w:val="009B6884"/>
    <w:rsid w:val="009B6C0B"/>
    <w:rsid w:val="009B778B"/>
    <w:rsid w:val="009C0D4B"/>
    <w:rsid w:val="009C0DF6"/>
    <w:rsid w:val="009C18F3"/>
    <w:rsid w:val="009C2C0D"/>
    <w:rsid w:val="009C2ECB"/>
    <w:rsid w:val="009C3CFF"/>
    <w:rsid w:val="009C46BB"/>
    <w:rsid w:val="009C48B3"/>
    <w:rsid w:val="009C5355"/>
    <w:rsid w:val="009C5473"/>
    <w:rsid w:val="009C589C"/>
    <w:rsid w:val="009C58B8"/>
    <w:rsid w:val="009C5D99"/>
    <w:rsid w:val="009C6281"/>
    <w:rsid w:val="009C6725"/>
    <w:rsid w:val="009C6831"/>
    <w:rsid w:val="009C6C6D"/>
    <w:rsid w:val="009C7C2D"/>
    <w:rsid w:val="009D18F5"/>
    <w:rsid w:val="009D1CF8"/>
    <w:rsid w:val="009D1F5E"/>
    <w:rsid w:val="009D206F"/>
    <w:rsid w:val="009D26D7"/>
    <w:rsid w:val="009D2E1E"/>
    <w:rsid w:val="009D3197"/>
    <w:rsid w:val="009D376E"/>
    <w:rsid w:val="009D3BF8"/>
    <w:rsid w:val="009D3F36"/>
    <w:rsid w:val="009D42ED"/>
    <w:rsid w:val="009D4B5F"/>
    <w:rsid w:val="009D4D33"/>
    <w:rsid w:val="009D5CBA"/>
    <w:rsid w:val="009D655C"/>
    <w:rsid w:val="009D6FB2"/>
    <w:rsid w:val="009D72D4"/>
    <w:rsid w:val="009D78C4"/>
    <w:rsid w:val="009D7EA5"/>
    <w:rsid w:val="009D7EDB"/>
    <w:rsid w:val="009E0357"/>
    <w:rsid w:val="009E04D6"/>
    <w:rsid w:val="009E0EF7"/>
    <w:rsid w:val="009E1540"/>
    <w:rsid w:val="009E1B83"/>
    <w:rsid w:val="009E21C9"/>
    <w:rsid w:val="009E4DBD"/>
    <w:rsid w:val="009E58B0"/>
    <w:rsid w:val="009E6CDB"/>
    <w:rsid w:val="009F042F"/>
    <w:rsid w:val="009F04C6"/>
    <w:rsid w:val="009F0D3D"/>
    <w:rsid w:val="009F1265"/>
    <w:rsid w:val="009F1F20"/>
    <w:rsid w:val="009F2803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1453"/>
    <w:rsid w:val="00A02150"/>
    <w:rsid w:val="00A02413"/>
    <w:rsid w:val="00A024DC"/>
    <w:rsid w:val="00A02C01"/>
    <w:rsid w:val="00A03717"/>
    <w:rsid w:val="00A0419F"/>
    <w:rsid w:val="00A041ED"/>
    <w:rsid w:val="00A04219"/>
    <w:rsid w:val="00A04FE1"/>
    <w:rsid w:val="00A07654"/>
    <w:rsid w:val="00A07726"/>
    <w:rsid w:val="00A108CC"/>
    <w:rsid w:val="00A116E5"/>
    <w:rsid w:val="00A119DB"/>
    <w:rsid w:val="00A124A7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97C"/>
    <w:rsid w:val="00A16F5F"/>
    <w:rsid w:val="00A212F5"/>
    <w:rsid w:val="00A213CD"/>
    <w:rsid w:val="00A218C7"/>
    <w:rsid w:val="00A21D9D"/>
    <w:rsid w:val="00A21FD4"/>
    <w:rsid w:val="00A22353"/>
    <w:rsid w:val="00A2307F"/>
    <w:rsid w:val="00A23483"/>
    <w:rsid w:val="00A238AD"/>
    <w:rsid w:val="00A23AF6"/>
    <w:rsid w:val="00A23EF1"/>
    <w:rsid w:val="00A2515E"/>
    <w:rsid w:val="00A25A77"/>
    <w:rsid w:val="00A25D11"/>
    <w:rsid w:val="00A25E1D"/>
    <w:rsid w:val="00A2669D"/>
    <w:rsid w:val="00A26C05"/>
    <w:rsid w:val="00A271DA"/>
    <w:rsid w:val="00A27A21"/>
    <w:rsid w:val="00A27E66"/>
    <w:rsid w:val="00A27F8E"/>
    <w:rsid w:val="00A30086"/>
    <w:rsid w:val="00A3023B"/>
    <w:rsid w:val="00A30712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31C"/>
    <w:rsid w:val="00A35CCA"/>
    <w:rsid w:val="00A35FF7"/>
    <w:rsid w:val="00A3626F"/>
    <w:rsid w:val="00A36D80"/>
    <w:rsid w:val="00A37359"/>
    <w:rsid w:val="00A37BD3"/>
    <w:rsid w:val="00A37F6E"/>
    <w:rsid w:val="00A37FB7"/>
    <w:rsid w:val="00A4024D"/>
    <w:rsid w:val="00A403BD"/>
    <w:rsid w:val="00A4065E"/>
    <w:rsid w:val="00A40C5E"/>
    <w:rsid w:val="00A40EC8"/>
    <w:rsid w:val="00A41C40"/>
    <w:rsid w:val="00A41DB9"/>
    <w:rsid w:val="00A42D28"/>
    <w:rsid w:val="00A431B1"/>
    <w:rsid w:val="00A4333D"/>
    <w:rsid w:val="00A439A2"/>
    <w:rsid w:val="00A4497A"/>
    <w:rsid w:val="00A4551B"/>
    <w:rsid w:val="00A4563E"/>
    <w:rsid w:val="00A45E06"/>
    <w:rsid w:val="00A46244"/>
    <w:rsid w:val="00A46C2D"/>
    <w:rsid w:val="00A47F06"/>
    <w:rsid w:val="00A50C54"/>
    <w:rsid w:val="00A51B3E"/>
    <w:rsid w:val="00A52936"/>
    <w:rsid w:val="00A54880"/>
    <w:rsid w:val="00A548C0"/>
    <w:rsid w:val="00A54A97"/>
    <w:rsid w:val="00A5509F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B81"/>
    <w:rsid w:val="00A61080"/>
    <w:rsid w:val="00A61928"/>
    <w:rsid w:val="00A62363"/>
    <w:rsid w:val="00A62B3F"/>
    <w:rsid w:val="00A62CC9"/>
    <w:rsid w:val="00A62E28"/>
    <w:rsid w:val="00A63929"/>
    <w:rsid w:val="00A64942"/>
    <w:rsid w:val="00A65A5F"/>
    <w:rsid w:val="00A66CB9"/>
    <w:rsid w:val="00A66EBE"/>
    <w:rsid w:val="00A66F4A"/>
    <w:rsid w:val="00A6747F"/>
    <w:rsid w:val="00A676CB"/>
    <w:rsid w:val="00A67EC5"/>
    <w:rsid w:val="00A710C9"/>
    <w:rsid w:val="00A71663"/>
    <w:rsid w:val="00A71ADA"/>
    <w:rsid w:val="00A71F88"/>
    <w:rsid w:val="00A73933"/>
    <w:rsid w:val="00A742D4"/>
    <w:rsid w:val="00A745B3"/>
    <w:rsid w:val="00A74798"/>
    <w:rsid w:val="00A7483B"/>
    <w:rsid w:val="00A748AB"/>
    <w:rsid w:val="00A749E8"/>
    <w:rsid w:val="00A750BF"/>
    <w:rsid w:val="00A7556A"/>
    <w:rsid w:val="00A75A60"/>
    <w:rsid w:val="00A76A5F"/>
    <w:rsid w:val="00A76E46"/>
    <w:rsid w:val="00A770E1"/>
    <w:rsid w:val="00A77159"/>
    <w:rsid w:val="00A776D9"/>
    <w:rsid w:val="00A8097A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3345"/>
    <w:rsid w:val="00A83606"/>
    <w:rsid w:val="00A84884"/>
    <w:rsid w:val="00A84EBD"/>
    <w:rsid w:val="00A858B3"/>
    <w:rsid w:val="00A85EF7"/>
    <w:rsid w:val="00A86A8F"/>
    <w:rsid w:val="00A86BAD"/>
    <w:rsid w:val="00A86FBC"/>
    <w:rsid w:val="00A87092"/>
    <w:rsid w:val="00A87719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F34"/>
    <w:rsid w:val="00A945D5"/>
    <w:rsid w:val="00A94BB0"/>
    <w:rsid w:val="00A95185"/>
    <w:rsid w:val="00A95580"/>
    <w:rsid w:val="00A9563E"/>
    <w:rsid w:val="00A95EB2"/>
    <w:rsid w:val="00A96C3F"/>
    <w:rsid w:val="00A975D3"/>
    <w:rsid w:val="00AA0F70"/>
    <w:rsid w:val="00AA1744"/>
    <w:rsid w:val="00AA3040"/>
    <w:rsid w:val="00AA4150"/>
    <w:rsid w:val="00AA537D"/>
    <w:rsid w:val="00AA54E4"/>
    <w:rsid w:val="00AA5504"/>
    <w:rsid w:val="00AA576D"/>
    <w:rsid w:val="00AA615F"/>
    <w:rsid w:val="00AA6A1B"/>
    <w:rsid w:val="00AA7614"/>
    <w:rsid w:val="00AB0741"/>
    <w:rsid w:val="00AB1181"/>
    <w:rsid w:val="00AB120D"/>
    <w:rsid w:val="00AB1D33"/>
    <w:rsid w:val="00AB23A7"/>
    <w:rsid w:val="00AB2DBE"/>
    <w:rsid w:val="00AB4AC9"/>
    <w:rsid w:val="00AB5719"/>
    <w:rsid w:val="00AB5BD7"/>
    <w:rsid w:val="00AB6960"/>
    <w:rsid w:val="00AB6C2E"/>
    <w:rsid w:val="00AB7288"/>
    <w:rsid w:val="00AB7292"/>
    <w:rsid w:val="00AC025B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666D"/>
    <w:rsid w:val="00AC7D8A"/>
    <w:rsid w:val="00AD08B1"/>
    <w:rsid w:val="00AD0B05"/>
    <w:rsid w:val="00AD1171"/>
    <w:rsid w:val="00AD11E4"/>
    <w:rsid w:val="00AD12AA"/>
    <w:rsid w:val="00AD1349"/>
    <w:rsid w:val="00AD158A"/>
    <w:rsid w:val="00AD2469"/>
    <w:rsid w:val="00AD2B1F"/>
    <w:rsid w:val="00AD302A"/>
    <w:rsid w:val="00AD316D"/>
    <w:rsid w:val="00AD36A3"/>
    <w:rsid w:val="00AD3948"/>
    <w:rsid w:val="00AD3966"/>
    <w:rsid w:val="00AD3ED9"/>
    <w:rsid w:val="00AD4282"/>
    <w:rsid w:val="00AD4CF3"/>
    <w:rsid w:val="00AD521A"/>
    <w:rsid w:val="00AD5231"/>
    <w:rsid w:val="00AD5DDC"/>
    <w:rsid w:val="00AD7687"/>
    <w:rsid w:val="00AD79E7"/>
    <w:rsid w:val="00AD7A29"/>
    <w:rsid w:val="00AE00EF"/>
    <w:rsid w:val="00AE01E1"/>
    <w:rsid w:val="00AE03D0"/>
    <w:rsid w:val="00AE07EC"/>
    <w:rsid w:val="00AE16D2"/>
    <w:rsid w:val="00AE16E9"/>
    <w:rsid w:val="00AE1854"/>
    <w:rsid w:val="00AE1A09"/>
    <w:rsid w:val="00AE20EF"/>
    <w:rsid w:val="00AE2164"/>
    <w:rsid w:val="00AE21C9"/>
    <w:rsid w:val="00AE365E"/>
    <w:rsid w:val="00AE3882"/>
    <w:rsid w:val="00AE4249"/>
    <w:rsid w:val="00AE4BED"/>
    <w:rsid w:val="00AE71F5"/>
    <w:rsid w:val="00AE76E4"/>
    <w:rsid w:val="00AE7D20"/>
    <w:rsid w:val="00AE7E97"/>
    <w:rsid w:val="00AF0339"/>
    <w:rsid w:val="00AF06CA"/>
    <w:rsid w:val="00AF1E9D"/>
    <w:rsid w:val="00AF2772"/>
    <w:rsid w:val="00AF2F2C"/>
    <w:rsid w:val="00AF3A17"/>
    <w:rsid w:val="00AF3C8C"/>
    <w:rsid w:val="00AF4745"/>
    <w:rsid w:val="00AF47C2"/>
    <w:rsid w:val="00AF6D91"/>
    <w:rsid w:val="00AF7504"/>
    <w:rsid w:val="00AF752F"/>
    <w:rsid w:val="00AF7D51"/>
    <w:rsid w:val="00AF7E66"/>
    <w:rsid w:val="00B00476"/>
    <w:rsid w:val="00B007A7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7D1"/>
    <w:rsid w:val="00B04834"/>
    <w:rsid w:val="00B04AB2"/>
    <w:rsid w:val="00B04B1B"/>
    <w:rsid w:val="00B04F43"/>
    <w:rsid w:val="00B062D1"/>
    <w:rsid w:val="00B06CB6"/>
    <w:rsid w:val="00B07095"/>
    <w:rsid w:val="00B0784D"/>
    <w:rsid w:val="00B07AF3"/>
    <w:rsid w:val="00B07E55"/>
    <w:rsid w:val="00B1046A"/>
    <w:rsid w:val="00B104E0"/>
    <w:rsid w:val="00B10F8B"/>
    <w:rsid w:val="00B11040"/>
    <w:rsid w:val="00B11EC1"/>
    <w:rsid w:val="00B12AF6"/>
    <w:rsid w:val="00B12D6A"/>
    <w:rsid w:val="00B1390F"/>
    <w:rsid w:val="00B14EB6"/>
    <w:rsid w:val="00B15120"/>
    <w:rsid w:val="00B1536F"/>
    <w:rsid w:val="00B1541E"/>
    <w:rsid w:val="00B15678"/>
    <w:rsid w:val="00B166BB"/>
    <w:rsid w:val="00B16B42"/>
    <w:rsid w:val="00B16CCB"/>
    <w:rsid w:val="00B17829"/>
    <w:rsid w:val="00B17873"/>
    <w:rsid w:val="00B21141"/>
    <w:rsid w:val="00B21198"/>
    <w:rsid w:val="00B217F5"/>
    <w:rsid w:val="00B222D7"/>
    <w:rsid w:val="00B22F83"/>
    <w:rsid w:val="00B23199"/>
    <w:rsid w:val="00B23511"/>
    <w:rsid w:val="00B2372D"/>
    <w:rsid w:val="00B23C11"/>
    <w:rsid w:val="00B23D07"/>
    <w:rsid w:val="00B2455D"/>
    <w:rsid w:val="00B25A1D"/>
    <w:rsid w:val="00B25ACC"/>
    <w:rsid w:val="00B260DE"/>
    <w:rsid w:val="00B26438"/>
    <w:rsid w:val="00B26E9D"/>
    <w:rsid w:val="00B27584"/>
    <w:rsid w:val="00B2798F"/>
    <w:rsid w:val="00B27C54"/>
    <w:rsid w:val="00B27CF9"/>
    <w:rsid w:val="00B302F3"/>
    <w:rsid w:val="00B30B67"/>
    <w:rsid w:val="00B3109E"/>
    <w:rsid w:val="00B314F0"/>
    <w:rsid w:val="00B3153E"/>
    <w:rsid w:val="00B32230"/>
    <w:rsid w:val="00B33A2D"/>
    <w:rsid w:val="00B34AE5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854"/>
    <w:rsid w:val="00B4145E"/>
    <w:rsid w:val="00B41AEF"/>
    <w:rsid w:val="00B41F2F"/>
    <w:rsid w:val="00B421A9"/>
    <w:rsid w:val="00B43170"/>
    <w:rsid w:val="00B43E28"/>
    <w:rsid w:val="00B45147"/>
    <w:rsid w:val="00B4547B"/>
    <w:rsid w:val="00B45598"/>
    <w:rsid w:val="00B455AA"/>
    <w:rsid w:val="00B45D9D"/>
    <w:rsid w:val="00B45EF4"/>
    <w:rsid w:val="00B4611E"/>
    <w:rsid w:val="00B46DEB"/>
    <w:rsid w:val="00B47521"/>
    <w:rsid w:val="00B4787D"/>
    <w:rsid w:val="00B5018F"/>
    <w:rsid w:val="00B50902"/>
    <w:rsid w:val="00B51022"/>
    <w:rsid w:val="00B522D6"/>
    <w:rsid w:val="00B528C1"/>
    <w:rsid w:val="00B52A02"/>
    <w:rsid w:val="00B52A8B"/>
    <w:rsid w:val="00B52EE6"/>
    <w:rsid w:val="00B53109"/>
    <w:rsid w:val="00B535E5"/>
    <w:rsid w:val="00B53903"/>
    <w:rsid w:val="00B53E7A"/>
    <w:rsid w:val="00B53EC4"/>
    <w:rsid w:val="00B54639"/>
    <w:rsid w:val="00B5532E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06F"/>
    <w:rsid w:val="00B64851"/>
    <w:rsid w:val="00B65880"/>
    <w:rsid w:val="00B658B0"/>
    <w:rsid w:val="00B65F2B"/>
    <w:rsid w:val="00B660AF"/>
    <w:rsid w:val="00B660B9"/>
    <w:rsid w:val="00B66EEB"/>
    <w:rsid w:val="00B6711B"/>
    <w:rsid w:val="00B67A5A"/>
    <w:rsid w:val="00B67E80"/>
    <w:rsid w:val="00B70032"/>
    <w:rsid w:val="00B70B16"/>
    <w:rsid w:val="00B72155"/>
    <w:rsid w:val="00B721F1"/>
    <w:rsid w:val="00B721FA"/>
    <w:rsid w:val="00B72D5B"/>
    <w:rsid w:val="00B742EA"/>
    <w:rsid w:val="00B7499B"/>
    <w:rsid w:val="00B750E5"/>
    <w:rsid w:val="00B759F0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0E1"/>
    <w:rsid w:val="00B8138F"/>
    <w:rsid w:val="00B817BA"/>
    <w:rsid w:val="00B82373"/>
    <w:rsid w:val="00B82F7E"/>
    <w:rsid w:val="00B83332"/>
    <w:rsid w:val="00B83422"/>
    <w:rsid w:val="00B834A4"/>
    <w:rsid w:val="00B83BFB"/>
    <w:rsid w:val="00B84154"/>
    <w:rsid w:val="00B8441A"/>
    <w:rsid w:val="00B84FAF"/>
    <w:rsid w:val="00B851E5"/>
    <w:rsid w:val="00B8521B"/>
    <w:rsid w:val="00B85941"/>
    <w:rsid w:val="00B85B31"/>
    <w:rsid w:val="00B85CFA"/>
    <w:rsid w:val="00B86773"/>
    <w:rsid w:val="00B86F9C"/>
    <w:rsid w:val="00B90022"/>
    <w:rsid w:val="00B90F15"/>
    <w:rsid w:val="00B91BCF"/>
    <w:rsid w:val="00B9286F"/>
    <w:rsid w:val="00B92922"/>
    <w:rsid w:val="00B933D8"/>
    <w:rsid w:val="00B94568"/>
    <w:rsid w:val="00B951C9"/>
    <w:rsid w:val="00B95BEB"/>
    <w:rsid w:val="00B95CC6"/>
    <w:rsid w:val="00B96507"/>
    <w:rsid w:val="00B96927"/>
    <w:rsid w:val="00B979A3"/>
    <w:rsid w:val="00B97B61"/>
    <w:rsid w:val="00BA0105"/>
    <w:rsid w:val="00BA0118"/>
    <w:rsid w:val="00BA098A"/>
    <w:rsid w:val="00BA100D"/>
    <w:rsid w:val="00BA372B"/>
    <w:rsid w:val="00BA3B7B"/>
    <w:rsid w:val="00BA4162"/>
    <w:rsid w:val="00BA4B76"/>
    <w:rsid w:val="00BA4D79"/>
    <w:rsid w:val="00BA6FEB"/>
    <w:rsid w:val="00BA7151"/>
    <w:rsid w:val="00BB06CF"/>
    <w:rsid w:val="00BB0BF8"/>
    <w:rsid w:val="00BB1588"/>
    <w:rsid w:val="00BB246D"/>
    <w:rsid w:val="00BB2B46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4D7"/>
    <w:rsid w:val="00BC2A3D"/>
    <w:rsid w:val="00BC2FE9"/>
    <w:rsid w:val="00BC362A"/>
    <w:rsid w:val="00BC4416"/>
    <w:rsid w:val="00BC4856"/>
    <w:rsid w:val="00BC5043"/>
    <w:rsid w:val="00BC50B7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16F"/>
    <w:rsid w:val="00BC7763"/>
    <w:rsid w:val="00BC7C75"/>
    <w:rsid w:val="00BD1B53"/>
    <w:rsid w:val="00BD2997"/>
    <w:rsid w:val="00BD4680"/>
    <w:rsid w:val="00BD55A4"/>
    <w:rsid w:val="00BD5E7E"/>
    <w:rsid w:val="00BD60D8"/>
    <w:rsid w:val="00BD7F80"/>
    <w:rsid w:val="00BE00A4"/>
    <w:rsid w:val="00BE0192"/>
    <w:rsid w:val="00BE1FBD"/>
    <w:rsid w:val="00BE2991"/>
    <w:rsid w:val="00BE2CD2"/>
    <w:rsid w:val="00BE30D1"/>
    <w:rsid w:val="00BE3558"/>
    <w:rsid w:val="00BE3875"/>
    <w:rsid w:val="00BE38F3"/>
    <w:rsid w:val="00BE558A"/>
    <w:rsid w:val="00BE5977"/>
    <w:rsid w:val="00BE5FD8"/>
    <w:rsid w:val="00BE62DE"/>
    <w:rsid w:val="00BE6C0E"/>
    <w:rsid w:val="00BE7962"/>
    <w:rsid w:val="00BE7AE2"/>
    <w:rsid w:val="00BF0519"/>
    <w:rsid w:val="00BF0631"/>
    <w:rsid w:val="00BF0B39"/>
    <w:rsid w:val="00BF0C25"/>
    <w:rsid w:val="00BF0EBB"/>
    <w:rsid w:val="00BF101D"/>
    <w:rsid w:val="00BF1389"/>
    <w:rsid w:val="00BF1F69"/>
    <w:rsid w:val="00BF2886"/>
    <w:rsid w:val="00BF2B63"/>
    <w:rsid w:val="00BF32C8"/>
    <w:rsid w:val="00BF336B"/>
    <w:rsid w:val="00BF3970"/>
    <w:rsid w:val="00BF3B54"/>
    <w:rsid w:val="00BF3C01"/>
    <w:rsid w:val="00BF3E42"/>
    <w:rsid w:val="00BF4A4C"/>
    <w:rsid w:val="00BF5E60"/>
    <w:rsid w:val="00BF6458"/>
    <w:rsid w:val="00BF6A16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221"/>
    <w:rsid w:val="00C03594"/>
    <w:rsid w:val="00C038AC"/>
    <w:rsid w:val="00C039B2"/>
    <w:rsid w:val="00C03C20"/>
    <w:rsid w:val="00C03DDA"/>
    <w:rsid w:val="00C03E08"/>
    <w:rsid w:val="00C04C9B"/>
    <w:rsid w:val="00C071A1"/>
    <w:rsid w:val="00C071D4"/>
    <w:rsid w:val="00C076C8"/>
    <w:rsid w:val="00C10291"/>
    <w:rsid w:val="00C105B3"/>
    <w:rsid w:val="00C10C1D"/>
    <w:rsid w:val="00C11BED"/>
    <w:rsid w:val="00C1256F"/>
    <w:rsid w:val="00C13234"/>
    <w:rsid w:val="00C133C3"/>
    <w:rsid w:val="00C13DFD"/>
    <w:rsid w:val="00C14978"/>
    <w:rsid w:val="00C14AC5"/>
    <w:rsid w:val="00C158FB"/>
    <w:rsid w:val="00C163C3"/>
    <w:rsid w:val="00C16622"/>
    <w:rsid w:val="00C16751"/>
    <w:rsid w:val="00C16EB6"/>
    <w:rsid w:val="00C16F32"/>
    <w:rsid w:val="00C170C3"/>
    <w:rsid w:val="00C171FE"/>
    <w:rsid w:val="00C17F24"/>
    <w:rsid w:val="00C17FFD"/>
    <w:rsid w:val="00C20338"/>
    <w:rsid w:val="00C20405"/>
    <w:rsid w:val="00C20D7D"/>
    <w:rsid w:val="00C2219B"/>
    <w:rsid w:val="00C224E0"/>
    <w:rsid w:val="00C22B77"/>
    <w:rsid w:val="00C23297"/>
    <w:rsid w:val="00C236AA"/>
    <w:rsid w:val="00C23AB5"/>
    <w:rsid w:val="00C24382"/>
    <w:rsid w:val="00C243F7"/>
    <w:rsid w:val="00C24803"/>
    <w:rsid w:val="00C24921"/>
    <w:rsid w:val="00C24DFD"/>
    <w:rsid w:val="00C25F84"/>
    <w:rsid w:val="00C26715"/>
    <w:rsid w:val="00C26B83"/>
    <w:rsid w:val="00C27587"/>
    <w:rsid w:val="00C27994"/>
    <w:rsid w:val="00C27BC5"/>
    <w:rsid w:val="00C27C27"/>
    <w:rsid w:val="00C30BB8"/>
    <w:rsid w:val="00C31298"/>
    <w:rsid w:val="00C31676"/>
    <w:rsid w:val="00C31CBE"/>
    <w:rsid w:val="00C31E02"/>
    <w:rsid w:val="00C3230F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14C"/>
    <w:rsid w:val="00C40C32"/>
    <w:rsid w:val="00C41018"/>
    <w:rsid w:val="00C413BC"/>
    <w:rsid w:val="00C418D6"/>
    <w:rsid w:val="00C41C9E"/>
    <w:rsid w:val="00C42084"/>
    <w:rsid w:val="00C42178"/>
    <w:rsid w:val="00C42249"/>
    <w:rsid w:val="00C44535"/>
    <w:rsid w:val="00C4519F"/>
    <w:rsid w:val="00C47019"/>
    <w:rsid w:val="00C4755F"/>
    <w:rsid w:val="00C47976"/>
    <w:rsid w:val="00C50800"/>
    <w:rsid w:val="00C5090F"/>
    <w:rsid w:val="00C50B3E"/>
    <w:rsid w:val="00C5177F"/>
    <w:rsid w:val="00C51DF5"/>
    <w:rsid w:val="00C51FB1"/>
    <w:rsid w:val="00C5258B"/>
    <w:rsid w:val="00C530C8"/>
    <w:rsid w:val="00C536C5"/>
    <w:rsid w:val="00C54433"/>
    <w:rsid w:val="00C54744"/>
    <w:rsid w:val="00C54EDB"/>
    <w:rsid w:val="00C55588"/>
    <w:rsid w:val="00C56E85"/>
    <w:rsid w:val="00C5706A"/>
    <w:rsid w:val="00C57162"/>
    <w:rsid w:val="00C5782B"/>
    <w:rsid w:val="00C57C1A"/>
    <w:rsid w:val="00C57CD3"/>
    <w:rsid w:val="00C6024B"/>
    <w:rsid w:val="00C603B1"/>
    <w:rsid w:val="00C604FB"/>
    <w:rsid w:val="00C60F2A"/>
    <w:rsid w:val="00C6113A"/>
    <w:rsid w:val="00C61BC0"/>
    <w:rsid w:val="00C623A2"/>
    <w:rsid w:val="00C62505"/>
    <w:rsid w:val="00C62632"/>
    <w:rsid w:val="00C6276B"/>
    <w:rsid w:val="00C62FEB"/>
    <w:rsid w:val="00C63E0E"/>
    <w:rsid w:val="00C64B33"/>
    <w:rsid w:val="00C64F9A"/>
    <w:rsid w:val="00C654B5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298E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143E"/>
    <w:rsid w:val="00C821A1"/>
    <w:rsid w:val="00C83D97"/>
    <w:rsid w:val="00C842CA"/>
    <w:rsid w:val="00C84712"/>
    <w:rsid w:val="00C847C8"/>
    <w:rsid w:val="00C8494C"/>
    <w:rsid w:val="00C84FB2"/>
    <w:rsid w:val="00C850CB"/>
    <w:rsid w:val="00C8572D"/>
    <w:rsid w:val="00C85759"/>
    <w:rsid w:val="00C85B00"/>
    <w:rsid w:val="00C86024"/>
    <w:rsid w:val="00C86F02"/>
    <w:rsid w:val="00C874BF"/>
    <w:rsid w:val="00C87CE7"/>
    <w:rsid w:val="00C90ACD"/>
    <w:rsid w:val="00C9227A"/>
    <w:rsid w:val="00C92810"/>
    <w:rsid w:val="00C934B3"/>
    <w:rsid w:val="00C93B87"/>
    <w:rsid w:val="00C93CF4"/>
    <w:rsid w:val="00C942CB"/>
    <w:rsid w:val="00C944C9"/>
    <w:rsid w:val="00C95265"/>
    <w:rsid w:val="00C95467"/>
    <w:rsid w:val="00C95DAB"/>
    <w:rsid w:val="00C96121"/>
    <w:rsid w:val="00C96BA7"/>
    <w:rsid w:val="00C97B0D"/>
    <w:rsid w:val="00C97D01"/>
    <w:rsid w:val="00C97FF0"/>
    <w:rsid w:val="00CA07E9"/>
    <w:rsid w:val="00CA15F8"/>
    <w:rsid w:val="00CA1CDE"/>
    <w:rsid w:val="00CA210A"/>
    <w:rsid w:val="00CA2A7C"/>
    <w:rsid w:val="00CA324A"/>
    <w:rsid w:val="00CA370E"/>
    <w:rsid w:val="00CA3F47"/>
    <w:rsid w:val="00CA497D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4BA"/>
    <w:rsid w:val="00CB4775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2041"/>
    <w:rsid w:val="00CC2324"/>
    <w:rsid w:val="00CC27D4"/>
    <w:rsid w:val="00CC2A32"/>
    <w:rsid w:val="00CC2D0E"/>
    <w:rsid w:val="00CC3239"/>
    <w:rsid w:val="00CC3CCD"/>
    <w:rsid w:val="00CC41C3"/>
    <w:rsid w:val="00CC47E7"/>
    <w:rsid w:val="00CC5382"/>
    <w:rsid w:val="00CC55E3"/>
    <w:rsid w:val="00CC560A"/>
    <w:rsid w:val="00CC568D"/>
    <w:rsid w:val="00CC5742"/>
    <w:rsid w:val="00CC57B5"/>
    <w:rsid w:val="00CC6E92"/>
    <w:rsid w:val="00CC7B28"/>
    <w:rsid w:val="00CD00C0"/>
    <w:rsid w:val="00CD0158"/>
    <w:rsid w:val="00CD01B0"/>
    <w:rsid w:val="00CD0CB8"/>
    <w:rsid w:val="00CD19BA"/>
    <w:rsid w:val="00CD1AA4"/>
    <w:rsid w:val="00CD230C"/>
    <w:rsid w:val="00CD2505"/>
    <w:rsid w:val="00CD2606"/>
    <w:rsid w:val="00CD4622"/>
    <w:rsid w:val="00CD4672"/>
    <w:rsid w:val="00CD4E84"/>
    <w:rsid w:val="00CD506B"/>
    <w:rsid w:val="00CD55FF"/>
    <w:rsid w:val="00CD5BF0"/>
    <w:rsid w:val="00CD5CE8"/>
    <w:rsid w:val="00CE0568"/>
    <w:rsid w:val="00CE09BA"/>
    <w:rsid w:val="00CE0EF8"/>
    <w:rsid w:val="00CE1A25"/>
    <w:rsid w:val="00CE23DB"/>
    <w:rsid w:val="00CE2562"/>
    <w:rsid w:val="00CE2FA4"/>
    <w:rsid w:val="00CE5112"/>
    <w:rsid w:val="00CE5243"/>
    <w:rsid w:val="00CE58F8"/>
    <w:rsid w:val="00CE5A6E"/>
    <w:rsid w:val="00CE62F6"/>
    <w:rsid w:val="00CE64A6"/>
    <w:rsid w:val="00CE694B"/>
    <w:rsid w:val="00CE6AE6"/>
    <w:rsid w:val="00CE6C35"/>
    <w:rsid w:val="00CE7CE6"/>
    <w:rsid w:val="00CF152E"/>
    <w:rsid w:val="00CF1847"/>
    <w:rsid w:val="00CF1B2D"/>
    <w:rsid w:val="00CF1D8D"/>
    <w:rsid w:val="00CF20C5"/>
    <w:rsid w:val="00CF221B"/>
    <w:rsid w:val="00CF2624"/>
    <w:rsid w:val="00CF2B60"/>
    <w:rsid w:val="00CF2E27"/>
    <w:rsid w:val="00CF303D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76C"/>
    <w:rsid w:val="00D01370"/>
    <w:rsid w:val="00D019ED"/>
    <w:rsid w:val="00D021D8"/>
    <w:rsid w:val="00D031D7"/>
    <w:rsid w:val="00D03CF1"/>
    <w:rsid w:val="00D048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1565"/>
    <w:rsid w:val="00D11721"/>
    <w:rsid w:val="00D11750"/>
    <w:rsid w:val="00D11B4C"/>
    <w:rsid w:val="00D11F0C"/>
    <w:rsid w:val="00D12ECC"/>
    <w:rsid w:val="00D14C59"/>
    <w:rsid w:val="00D14E47"/>
    <w:rsid w:val="00D15090"/>
    <w:rsid w:val="00D15963"/>
    <w:rsid w:val="00D15A64"/>
    <w:rsid w:val="00D15EDD"/>
    <w:rsid w:val="00D173A5"/>
    <w:rsid w:val="00D17445"/>
    <w:rsid w:val="00D177E1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7A3"/>
    <w:rsid w:val="00D266AC"/>
    <w:rsid w:val="00D26CE5"/>
    <w:rsid w:val="00D3020A"/>
    <w:rsid w:val="00D306E9"/>
    <w:rsid w:val="00D30A05"/>
    <w:rsid w:val="00D31A12"/>
    <w:rsid w:val="00D33328"/>
    <w:rsid w:val="00D3366F"/>
    <w:rsid w:val="00D34751"/>
    <w:rsid w:val="00D34C77"/>
    <w:rsid w:val="00D3543A"/>
    <w:rsid w:val="00D356D0"/>
    <w:rsid w:val="00D35C47"/>
    <w:rsid w:val="00D35D72"/>
    <w:rsid w:val="00D36634"/>
    <w:rsid w:val="00D367B1"/>
    <w:rsid w:val="00D37DA1"/>
    <w:rsid w:val="00D407B5"/>
    <w:rsid w:val="00D40AA1"/>
    <w:rsid w:val="00D40B68"/>
    <w:rsid w:val="00D40D7C"/>
    <w:rsid w:val="00D41E6F"/>
    <w:rsid w:val="00D4221C"/>
    <w:rsid w:val="00D42BCC"/>
    <w:rsid w:val="00D434CF"/>
    <w:rsid w:val="00D4364C"/>
    <w:rsid w:val="00D440ED"/>
    <w:rsid w:val="00D44503"/>
    <w:rsid w:val="00D45B8B"/>
    <w:rsid w:val="00D45F04"/>
    <w:rsid w:val="00D460C5"/>
    <w:rsid w:val="00D461A7"/>
    <w:rsid w:val="00D46373"/>
    <w:rsid w:val="00D463FD"/>
    <w:rsid w:val="00D469DC"/>
    <w:rsid w:val="00D4701E"/>
    <w:rsid w:val="00D511DD"/>
    <w:rsid w:val="00D52119"/>
    <w:rsid w:val="00D525F7"/>
    <w:rsid w:val="00D53909"/>
    <w:rsid w:val="00D54C31"/>
    <w:rsid w:val="00D54DC4"/>
    <w:rsid w:val="00D55342"/>
    <w:rsid w:val="00D5570E"/>
    <w:rsid w:val="00D5583C"/>
    <w:rsid w:val="00D55966"/>
    <w:rsid w:val="00D5661E"/>
    <w:rsid w:val="00D568D9"/>
    <w:rsid w:val="00D56E37"/>
    <w:rsid w:val="00D573CA"/>
    <w:rsid w:val="00D57A31"/>
    <w:rsid w:val="00D57F0E"/>
    <w:rsid w:val="00D6213B"/>
    <w:rsid w:val="00D6267B"/>
    <w:rsid w:val="00D633FC"/>
    <w:rsid w:val="00D63573"/>
    <w:rsid w:val="00D637BE"/>
    <w:rsid w:val="00D63CC9"/>
    <w:rsid w:val="00D6440E"/>
    <w:rsid w:val="00D64830"/>
    <w:rsid w:val="00D651E0"/>
    <w:rsid w:val="00D65714"/>
    <w:rsid w:val="00D658DC"/>
    <w:rsid w:val="00D65AC5"/>
    <w:rsid w:val="00D66BD3"/>
    <w:rsid w:val="00D712AC"/>
    <w:rsid w:val="00D71386"/>
    <w:rsid w:val="00D71C06"/>
    <w:rsid w:val="00D71D71"/>
    <w:rsid w:val="00D7316E"/>
    <w:rsid w:val="00D73631"/>
    <w:rsid w:val="00D7385C"/>
    <w:rsid w:val="00D73B0E"/>
    <w:rsid w:val="00D73E5B"/>
    <w:rsid w:val="00D75DA5"/>
    <w:rsid w:val="00D76466"/>
    <w:rsid w:val="00D76A78"/>
    <w:rsid w:val="00D76F9A"/>
    <w:rsid w:val="00D80380"/>
    <w:rsid w:val="00D80C86"/>
    <w:rsid w:val="00D80E52"/>
    <w:rsid w:val="00D80FD9"/>
    <w:rsid w:val="00D812E7"/>
    <w:rsid w:val="00D81344"/>
    <w:rsid w:val="00D8183A"/>
    <w:rsid w:val="00D81F0D"/>
    <w:rsid w:val="00D8204F"/>
    <w:rsid w:val="00D824F7"/>
    <w:rsid w:val="00D8275E"/>
    <w:rsid w:val="00D82797"/>
    <w:rsid w:val="00D829AD"/>
    <w:rsid w:val="00D83301"/>
    <w:rsid w:val="00D835FE"/>
    <w:rsid w:val="00D83CA7"/>
    <w:rsid w:val="00D84DB4"/>
    <w:rsid w:val="00D8582A"/>
    <w:rsid w:val="00D858B3"/>
    <w:rsid w:val="00D86349"/>
    <w:rsid w:val="00D8676E"/>
    <w:rsid w:val="00D86A88"/>
    <w:rsid w:val="00D87125"/>
    <w:rsid w:val="00D9001B"/>
    <w:rsid w:val="00D90B7F"/>
    <w:rsid w:val="00D9188E"/>
    <w:rsid w:val="00D92549"/>
    <w:rsid w:val="00D926BF"/>
    <w:rsid w:val="00D9359C"/>
    <w:rsid w:val="00D9397E"/>
    <w:rsid w:val="00D9509E"/>
    <w:rsid w:val="00D957EE"/>
    <w:rsid w:val="00D9694F"/>
    <w:rsid w:val="00D96FE5"/>
    <w:rsid w:val="00D97BBA"/>
    <w:rsid w:val="00D97C55"/>
    <w:rsid w:val="00D97CB1"/>
    <w:rsid w:val="00DA07A3"/>
    <w:rsid w:val="00DA16AC"/>
    <w:rsid w:val="00DA1B26"/>
    <w:rsid w:val="00DA1F50"/>
    <w:rsid w:val="00DA2087"/>
    <w:rsid w:val="00DA31CB"/>
    <w:rsid w:val="00DA4158"/>
    <w:rsid w:val="00DA4813"/>
    <w:rsid w:val="00DA531E"/>
    <w:rsid w:val="00DA593C"/>
    <w:rsid w:val="00DA5ED5"/>
    <w:rsid w:val="00DA6090"/>
    <w:rsid w:val="00DA742F"/>
    <w:rsid w:val="00DA79A0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7E7"/>
    <w:rsid w:val="00DB1F8E"/>
    <w:rsid w:val="00DB2D7F"/>
    <w:rsid w:val="00DB31E4"/>
    <w:rsid w:val="00DB3DEC"/>
    <w:rsid w:val="00DB433C"/>
    <w:rsid w:val="00DB4408"/>
    <w:rsid w:val="00DB47AF"/>
    <w:rsid w:val="00DB59DD"/>
    <w:rsid w:val="00DB5CB1"/>
    <w:rsid w:val="00DB69BA"/>
    <w:rsid w:val="00DB72C8"/>
    <w:rsid w:val="00DB74B0"/>
    <w:rsid w:val="00DB7582"/>
    <w:rsid w:val="00DC03AF"/>
    <w:rsid w:val="00DC06E3"/>
    <w:rsid w:val="00DC0C9B"/>
    <w:rsid w:val="00DC1186"/>
    <w:rsid w:val="00DC1EFA"/>
    <w:rsid w:val="00DC21A2"/>
    <w:rsid w:val="00DC276C"/>
    <w:rsid w:val="00DC2FE5"/>
    <w:rsid w:val="00DC3092"/>
    <w:rsid w:val="00DC30C1"/>
    <w:rsid w:val="00DC4BC3"/>
    <w:rsid w:val="00DC56B5"/>
    <w:rsid w:val="00DC60CD"/>
    <w:rsid w:val="00DC6235"/>
    <w:rsid w:val="00DC6692"/>
    <w:rsid w:val="00DC6866"/>
    <w:rsid w:val="00DC6C00"/>
    <w:rsid w:val="00DC724C"/>
    <w:rsid w:val="00DC72FA"/>
    <w:rsid w:val="00DD0015"/>
    <w:rsid w:val="00DD07F5"/>
    <w:rsid w:val="00DD0E80"/>
    <w:rsid w:val="00DD23EE"/>
    <w:rsid w:val="00DD2C25"/>
    <w:rsid w:val="00DD3353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D79E7"/>
    <w:rsid w:val="00DE1368"/>
    <w:rsid w:val="00DE1402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CE6"/>
    <w:rsid w:val="00DE75CA"/>
    <w:rsid w:val="00DE7793"/>
    <w:rsid w:val="00DF0854"/>
    <w:rsid w:val="00DF0D2E"/>
    <w:rsid w:val="00DF1516"/>
    <w:rsid w:val="00DF1DA9"/>
    <w:rsid w:val="00DF2000"/>
    <w:rsid w:val="00DF41F2"/>
    <w:rsid w:val="00DF4907"/>
    <w:rsid w:val="00DF4E07"/>
    <w:rsid w:val="00DF5984"/>
    <w:rsid w:val="00DF5B6A"/>
    <w:rsid w:val="00DF66B8"/>
    <w:rsid w:val="00DF799F"/>
    <w:rsid w:val="00E00A19"/>
    <w:rsid w:val="00E00D75"/>
    <w:rsid w:val="00E00ED4"/>
    <w:rsid w:val="00E010B4"/>
    <w:rsid w:val="00E01195"/>
    <w:rsid w:val="00E01BD3"/>
    <w:rsid w:val="00E0242E"/>
    <w:rsid w:val="00E04DAF"/>
    <w:rsid w:val="00E055A6"/>
    <w:rsid w:val="00E05775"/>
    <w:rsid w:val="00E05C80"/>
    <w:rsid w:val="00E05D33"/>
    <w:rsid w:val="00E06E69"/>
    <w:rsid w:val="00E07A82"/>
    <w:rsid w:val="00E103D0"/>
    <w:rsid w:val="00E10F2D"/>
    <w:rsid w:val="00E120D9"/>
    <w:rsid w:val="00E12274"/>
    <w:rsid w:val="00E12316"/>
    <w:rsid w:val="00E12F65"/>
    <w:rsid w:val="00E1365F"/>
    <w:rsid w:val="00E138AC"/>
    <w:rsid w:val="00E13C3B"/>
    <w:rsid w:val="00E13F2D"/>
    <w:rsid w:val="00E14727"/>
    <w:rsid w:val="00E14860"/>
    <w:rsid w:val="00E1513D"/>
    <w:rsid w:val="00E15B7D"/>
    <w:rsid w:val="00E15E7E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0ED"/>
    <w:rsid w:val="00E236B5"/>
    <w:rsid w:val="00E2386D"/>
    <w:rsid w:val="00E240D3"/>
    <w:rsid w:val="00E24965"/>
    <w:rsid w:val="00E24F5C"/>
    <w:rsid w:val="00E251CF"/>
    <w:rsid w:val="00E25922"/>
    <w:rsid w:val="00E2606F"/>
    <w:rsid w:val="00E269F6"/>
    <w:rsid w:val="00E26A2C"/>
    <w:rsid w:val="00E27044"/>
    <w:rsid w:val="00E2710F"/>
    <w:rsid w:val="00E271E6"/>
    <w:rsid w:val="00E271F5"/>
    <w:rsid w:val="00E27207"/>
    <w:rsid w:val="00E300A2"/>
    <w:rsid w:val="00E3103D"/>
    <w:rsid w:val="00E31878"/>
    <w:rsid w:val="00E32270"/>
    <w:rsid w:val="00E328AC"/>
    <w:rsid w:val="00E331E6"/>
    <w:rsid w:val="00E33F2A"/>
    <w:rsid w:val="00E34905"/>
    <w:rsid w:val="00E355E9"/>
    <w:rsid w:val="00E35BCA"/>
    <w:rsid w:val="00E35F55"/>
    <w:rsid w:val="00E367EB"/>
    <w:rsid w:val="00E369E4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39D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ADE"/>
    <w:rsid w:val="00E51451"/>
    <w:rsid w:val="00E51FBD"/>
    <w:rsid w:val="00E526CF"/>
    <w:rsid w:val="00E52874"/>
    <w:rsid w:val="00E52AB1"/>
    <w:rsid w:val="00E52E7E"/>
    <w:rsid w:val="00E53B24"/>
    <w:rsid w:val="00E54055"/>
    <w:rsid w:val="00E5410F"/>
    <w:rsid w:val="00E5474C"/>
    <w:rsid w:val="00E55178"/>
    <w:rsid w:val="00E55F04"/>
    <w:rsid w:val="00E5610B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1D82"/>
    <w:rsid w:val="00E61D90"/>
    <w:rsid w:val="00E61F61"/>
    <w:rsid w:val="00E636B0"/>
    <w:rsid w:val="00E63A50"/>
    <w:rsid w:val="00E66D8D"/>
    <w:rsid w:val="00E673EA"/>
    <w:rsid w:val="00E6752C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4FC"/>
    <w:rsid w:val="00E7477A"/>
    <w:rsid w:val="00E75685"/>
    <w:rsid w:val="00E75FC1"/>
    <w:rsid w:val="00E760AB"/>
    <w:rsid w:val="00E7662D"/>
    <w:rsid w:val="00E76D6C"/>
    <w:rsid w:val="00E76EB4"/>
    <w:rsid w:val="00E76FE3"/>
    <w:rsid w:val="00E7704A"/>
    <w:rsid w:val="00E77E13"/>
    <w:rsid w:val="00E80618"/>
    <w:rsid w:val="00E819D8"/>
    <w:rsid w:val="00E82AE0"/>
    <w:rsid w:val="00E82EE5"/>
    <w:rsid w:val="00E83029"/>
    <w:rsid w:val="00E831D8"/>
    <w:rsid w:val="00E8338C"/>
    <w:rsid w:val="00E83B80"/>
    <w:rsid w:val="00E841F5"/>
    <w:rsid w:val="00E84772"/>
    <w:rsid w:val="00E84F50"/>
    <w:rsid w:val="00E8569D"/>
    <w:rsid w:val="00E85CEE"/>
    <w:rsid w:val="00E85D21"/>
    <w:rsid w:val="00E863AF"/>
    <w:rsid w:val="00E8674F"/>
    <w:rsid w:val="00E86CF6"/>
    <w:rsid w:val="00E875D3"/>
    <w:rsid w:val="00E87F41"/>
    <w:rsid w:val="00E90312"/>
    <w:rsid w:val="00E90421"/>
    <w:rsid w:val="00E90736"/>
    <w:rsid w:val="00E90D3A"/>
    <w:rsid w:val="00E90D3D"/>
    <w:rsid w:val="00E9123F"/>
    <w:rsid w:val="00E9270E"/>
    <w:rsid w:val="00E927F4"/>
    <w:rsid w:val="00E92DE6"/>
    <w:rsid w:val="00E948B3"/>
    <w:rsid w:val="00E949AA"/>
    <w:rsid w:val="00E9626C"/>
    <w:rsid w:val="00E9674B"/>
    <w:rsid w:val="00E973A7"/>
    <w:rsid w:val="00E976DF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4F6B"/>
    <w:rsid w:val="00EA52B8"/>
    <w:rsid w:val="00EA5878"/>
    <w:rsid w:val="00EA5BDF"/>
    <w:rsid w:val="00EA6846"/>
    <w:rsid w:val="00EA6FB0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3E"/>
    <w:rsid w:val="00EB3CC9"/>
    <w:rsid w:val="00EB4081"/>
    <w:rsid w:val="00EB417E"/>
    <w:rsid w:val="00EB4410"/>
    <w:rsid w:val="00EB4C1F"/>
    <w:rsid w:val="00EB4F9F"/>
    <w:rsid w:val="00EB65C7"/>
    <w:rsid w:val="00EB67F3"/>
    <w:rsid w:val="00EB773C"/>
    <w:rsid w:val="00EB7946"/>
    <w:rsid w:val="00EC015E"/>
    <w:rsid w:val="00EC1B63"/>
    <w:rsid w:val="00EC24BB"/>
    <w:rsid w:val="00EC24DA"/>
    <w:rsid w:val="00EC327D"/>
    <w:rsid w:val="00EC3FF8"/>
    <w:rsid w:val="00EC5778"/>
    <w:rsid w:val="00EC68F8"/>
    <w:rsid w:val="00EC7264"/>
    <w:rsid w:val="00EC79A9"/>
    <w:rsid w:val="00ED02B0"/>
    <w:rsid w:val="00ED02E3"/>
    <w:rsid w:val="00ED0E9D"/>
    <w:rsid w:val="00ED1974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606B"/>
    <w:rsid w:val="00EE71E4"/>
    <w:rsid w:val="00EE7AC4"/>
    <w:rsid w:val="00EE7D6B"/>
    <w:rsid w:val="00EF0249"/>
    <w:rsid w:val="00EF0C7E"/>
    <w:rsid w:val="00EF248D"/>
    <w:rsid w:val="00EF26C9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47D"/>
    <w:rsid w:val="00EF7A5D"/>
    <w:rsid w:val="00EF7ECD"/>
    <w:rsid w:val="00F004F9"/>
    <w:rsid w:val="00F0105C"/>
    <w:rsid w:val="00F01C82"/>
    <w:rsid w:val="00F0236B"/>
    <w:rsid w:val="00F02BED"/>
    <w:rsid w:val="00F05849"/>
    <w:rsid w:val="00F0596B"/>
    <w:rsid w:val="00F05A7E"/>
    <w:rsid w:val="00F06196"/>
    <w:rsid w:val="00F0621C"/>
    <w:rsid w:val="00F078B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F72"/>
    <w:rsid w:val="00F167CF"/>
    <w:rsid w:val="00F16DD8"/>
    <w:rsid w:val="00F16DF5"/>
    <w:rsid w:val="00F1778C"/>
    <w:rsid w:val="00F1783E"/>
    <w:rsid w:val="00F17EE9"/>
    <w:rsid w:val="00F20359"/>
    <w:rsid w:val="00F21A82"/>
    <w:rsid w:val="00F21BC9"/>
    <w:rsid w:val="00F22193"/>
    <w:rsid w:val="00F22D3D"/>
    <w:rsid w:val="00F2306F"/>
    <w:rsid w:val="00F232BE"/>
    <w:rsid w:val="00F23852"/>
    <w:rsid w:val="00F23E43"/>
    <w:rsid w:val="00F24422"/>
    <w:rsid w:val="00F246AF"/>
    <w:rsid w:val="00F25C36"/>
    <w:rsid w:val="00F25F18"/>
    <w:rsid w:val="00F26137"/>
    <w:rsid w:val="00F26402"/>
    <w:rsid w:val="00F269DC"/>
    <w:rsid w:val="00F26A95"/>
    <w:rsid w:val="00F26F58"/>
    <w:rsid w:val="00F270F1"/>
    <w:rsid w:val="00F300CB"/>
    <w:rsid w:val="00F308E8"/>
    <w:rsid w:val="00F30A44"/>
    <w:rsid w:val="00F312FB"/>
    <w:rsid w:val="00F3226C"/>
    <w:rsid w:val="00F32AF7"/>
    <w:rsid w:val="00F3338D"/>
    <w:rsid w:val="00F3373A"/>
    <w:rsid w:val="00F34830"/>
    <w:rsid w:val="00F34DB3"/>
    <w:rsid w:val="00F35132"/>
    <w:rsid w:val="00F352C6"/>
    <w:rsid w:val="00F35BCA"/>
    <w:rsid w:val="00F360F9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E96"/>
    <w:rsid w:val="00F443E7"/>
    <w:rsid w:val="00F44876"/>
    <w:rsid w:val="00F47638"/>
    <w:rsid w:val="00F47C23"/>
    <w:rsid w:val="00F50F9D"/>
    <w:rsid w:val="00F513B3"/>
    <w:rsid w:val="00F51B9F"/>
    <w:rsid w:val="00F522D3"/>
    <w:rsid w:val="00F52D18"/>
    <w:rsid w:val="00F534A3"/>
    <w:rsid w:val="00F5375E"/>
    <w:rsid w:val="00F54017"/>
    <w:rsid w:val="00F55C86"/>
    <w:rsid w:val="00F565C4"/>
    <w:rsid w:val="00F566B5"/>
    <w:rsid w:val="00F569C0"/>
    <w:rsid w:val="00F60C39"/>
    <w:rsid w:val="00F61E9B"/>
    <w:rsid w:val="00F6238C"/>
    <w:rsid w:val="00F62450"/>
    <w:rsid w:val="00F63144"/>
    <w:rsid w:val="00F63674"/>
    <w:rsid w:val="00F638AE"/>
    <w:rsid w:val="00F6425D"/>
    <w:rsid w:val="00F6448E"/>
    <w:rsid w:val="00F64674"/>
    <w:rsid w:val="00F64983"/>
    <w:rsid w:val="00F649D7"/>
    <w:rsid w:val="00F657E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C0C"/>
    <w:rsid w:val="00F71E6A"/>
    <w:rsid w:val="00F724A0"/>
    <w:rsid w:val="00F72FBC"/>
    <w:rsid w:val="00F7359A"/>
    <w:rsid w:val="00F737B7"/>
    <w:rsid w:val="00F73848"/>
    <w:rsid w:val="00F73C69"/>
    <w:rsid w:val="00F74B1F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387"/>
    <w:rsid w:val="00F828DD"/>
    <w:rsid w:val="00F83F4E"/>
    <w:rsid w:val="00F841F9"/>
    <w:rsid w:val="00F84335"/>
    <w:rsid w:val="00F84382"/>
    <w:rsid w:val="00F84835"/>
    <w:rsid w:val="00F85956"/>
    <w:rsid w:val="00F86377"/>
    <w:rsid w:val="00F86723"/>
    <w:rsid w:val="00F86CFA"/>
    <w:rsid w:val="00F8729B"/>
    <w:rsid w:val="00F87316"/>
    <w:rsid w:val="00F87696"/>
    <w:rsid w:val="00F87A93"/>
    <w:rsid w:val="00F90133"/>
    <w:rsid w:val="00F90783"/>
    <w:rsid w:val="00F92121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14E7"/>
    <w:rsid w:val="00FA226C"/>
    <w:rsid w:val="00FA3A47"/>
    <w:rsid w:val="00FA3CD6"/>
    <w:rsid w:val="00FA415A"/>
    <w:rsid w:val="00FA41D3"/>
    <w:rsid w:val="00FA5037"/>
    <w:rsid w:val="00FA5224"/>
    <w:rsid w:val="00FA52CD"/>
    <w:rsid w:val="00FA55B8"/>
    <w:rsid w:val="00FA56CC"/>
    <w:rsid w:val="00FA58CA"/>
    <w:rsid w:val="00FA5991"/>
    <w:rsid w:val="00FA5B7D"/>
    <w:rsid w:val="00FA5F1B"/>
    <w:rsid w:val="00FA64BE"/>
    <w:rsid w:val="00FA65B7"/>
    <w:rsid w:val="00FA67F7"/>
    <w:rsid w:val="00FA73CA"/>
    <w:rsid w:val="00FA769F"/>
    <w:rsid w:val="00FA7764"/>
    <w:rsid w:val="00FB033C"/>
    <w:rsid w:val="00FB05EA"/>
    <w:rsid w:val="00FB08CB"/>
    <w:rsid w:val="00FB0E79"/>
    <w:rsid w:val="00FB0F0C"/>
    <w:rsid w:val="00FB0FAE"/>
    <w:rsid w:val="00FB2973"/>
    <w:rsid w:val="00FB32D3"/>
    <w:rsid w:val="00FB36C5"/>
    <w:rsid w:val="00FB3C53"/>
    <w:rsid w:val="00FB3D9E"/>
    <w:rsid w:val="00FB4231"/>
    <w:rsid w:val="00FB46CA"/>
    <w:rsid w:val="00FB5580"/>
    <w:rsid w:val="00FB6906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2802"/>
    <w:rsid w:val="00FC2C14"/>
    <w:rsid w:val="00FC2F81"/>
    <w:rsid w:val="00FC3B3E"/>
    <w:rsid w:val="00FC411E"/>
    <w:rsid w:val="00FC4A6E"/>
    <w:rsid w:val="00FC4B8E"/>
    <w:rsid w:val="00FC5607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66E"/>
    <w:rsid w:val="00FD17AB"/>
    <w:rsid w:val="00FD28CB"/>
    <w:rsid w:val="00FD2B8A"/>
    <w:rsid w:val="00FD3532"/>
    <w:rsid w:val="00FD3758"/>
    <w:rsid w:val="00FD3C7A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7C1"/>
    <w:rsid w:val="00FE091B"/>
    <w:rsid w:val="00FE167D"/>
    <w:rsid w:val="00FE23E3"/>
    <w:rsid w:val="00FE38B1"/>
    <w:rsid w:val="00FE391E"/>
    <w:rsid w:val="00FE3FA3"/>
    <w:rsid w:val="00FE480F"/>
    <w:rsid w:val="00FE56B5"/>
    <w:rsid w:val="00FE5C5C"/>
    <w:rsid w:val="00FE6CEC"/>
    <w:rsid w:val="00FE7C8B"/>
    <w:rsid w:val="00FE7F93"/>
    <w:rsid w:val="00FF0058"/>
    <w:rsid w:val="00FF041E"/>
    <w:rsid w:val="00FF05FE"/>
    <w:rsid w:val="00FF0C9A"/>
    <w:rsid w:val="00FF119F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3B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8CB8CE"/>
  <w15:docId w15:val="{C4BAD6A0-A986-4FAA-B479-8741DE159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0B9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aliases w:val="ASAPHeading 1"/>
    <w:basedOn w:val="Normalny"/>
    <w:next w:val="Normalny"/>
    <w:link w:val="Nagwek1Znak"/>
    <w:uiPriority w:val="99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97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aliases w:val="ASAPHeading 3,alt+3 (3. tason otsikko)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aliases w:val="ASAPHeading 4,alt+4 (4. tason otsikko)"/>
    <w:basedOn w:val="Normalny"/>
    <w:next w:val="Normalny"/>
    <w:link w:val="Nagwek4Znak"/>
    <w:uiPriority w:val="99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aliases w:val="ASAPHeading 5"/>
    <w:basedOn w:val="Normalny"/>
    <w:next w:val="Normalny"/>
    <w:link w:val="Nagwek5Znak"/>
    <w:uiPriority w:val="99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uiPriority w:val="99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"/>
    <w:basedOn w:val="Domylnaczcionkaakapitu"/>
    <w:link w:val="Nagwek1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aliases w:val="ASAPHeading 3 Znak,alt+3 (3. tason otsikko)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aliases w:val="ASAPHeading 4 Znak,alt+4 (4. tason otsikko) Znak"/>
    <w:basedOn w:val="Domylnaczcionkaakapitu"/>
    <w:link w:val="Nagwek4"/>
    <w:uiPriority w:val="99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aliases w:val="ASAPHeading 5 Znak"/>
    <w:basedOn w:val="Domylnaczcionkaakapitu"/>
    <w:link w:val="Nagwek5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aliases w:val="ASAPHeading 6 Znak"/>
    <w:basedOn w:val="Domylnaczcionkaakapitu"/>
    <w:link w:val="Nagwek6"/>
    <w:uiPriority w:val="9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uiPriority w:val="99"/>
    <w:qFormat/>
    <w:rsid w:val="008A6DEF"/>
    <w:rPr>
      <w:b/>
      <w:bCs/>
    </w:rPr>
  </w:style>
  <w:style w:type="paragraph" w:styleId="Tekstpodstawowy2">
    <w:name w:val="Body Text 2"/>
    <w:aliases w:val="b2"/>
    <w:basedOn w:val="Normalny"/>
    <w:link w:val="Tekstpodstawowy2Znak"/>
    <w:uiPriority w:val="99"/>
    <w:rsid w:val="008A6DEF"/>
    <w:pPr>
      <w:spacing w:after="120" w:line="480" w:lineRule="auto"/>
    </w:pPr>
  </w:style>
  <w:style w:type="character" w:customStyle="1" w:styleId="Tekstpodstawowy2Znak">
    <w:name w:val="Tekst podstawowy 2 Znak"/>
    <w:aliases w:val="b2 Znak"/>
    <w:basedOn w:val="Domylnaczcionkaakapitu"/>
    <w:link w:val="Tekstpodstawowy2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uiPriority w:val="99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67D2C"/>
    <w:pPr>
      <w:tabs>
        <w:tab w:val="right" w:leader="dot" w:pos="9769"/>
      </w:tabs>
      <w:spacing w:line="276" w:lineRule="auto"/>
      <w:ind w:left="426"/>
    </w:pPr>
    <w:rPr>
      <w:rFonts w:cstheme="minorHAnsi"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aliases w:val="ASAP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uiPriority w:val="99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,b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9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qFormat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uiPriority w:val="99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uiPriority w:val="99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19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33"/>
      </w:numPr>
    </w:pPr>
  </w:style>
  <w:style w:type="numbering" w:customStyle="1" w:styleId="Styl213">
    <w:name w:val="Styl213"/>
    <w:uiPriority w:val="99"/>
    <w:rsid w:val="00ED43CC"/>
    <w:pPr>
      <w:numPr>
        <w:numId w:val="21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link w:val="BezodstpwZnak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34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35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36"/>
      </w:numPr>
    </w:pPr>
  </w:style>
  <w:style w:type="numbering" w:customStyle="1" w:styleId="WWNum24">
    <w:name w:val="WWNum24"/>
    <w:basedOn w:val="Bezlisty"/>
    <w:rsid w:val="00BF0EBB"/>
    <w:pPr>
      <w:numPr>
        <w:numId w:val="37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spacing w:before="0" w:line="276" w:lineRule="auto"/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38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link w:val="Style17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link w:val="Style30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39"/>
      </w:numPr>
    </w:pPr>
  </w:style>
  <w:style w:type="character" w:customStyle="1" w:styleId="PlandokumentuZnak1">
    <w:name w:val="Plan dokumentu Znak1"/>
    <w:link w:val="1"/>
    <w:uiPriority w:val="99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link w:val="Plandokumentu1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before="0"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pPr>
      <w:spacing w:before="0"/>
    </w:pPr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uiPriority w:val="99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spacing w:line="276" w:lineRule="auto"/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uiPriority w:val="99"/>
    <w:semiHidden/>
    <w:rsid w:val="00735783"/>
  </w:style>
  <w:style w:type="table" w:customStyle="1" w:styleId="Tabela-Siatka5">
    <w:name w:val="Tabela - Siatka5"/>
    <w:basedOn w:val="Standardowy"/>
    <w:next w:val="Tabela-Siatka"/>
    <w:uiPriority w:val="5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082234"/>
    <w:pPr>
      <w:tabs>
        <w:tab w:val="left" w:pos="709"/>
      </w:tabs>
      <w:spacing w:before="0" w:after="0" w:line="276" w:lineRule="auto"/>
      <w:jc w:val="both"/>
    </w:pPr>
    <w:rPr>
      <w:rFonts w:ascii="Calibri" w:hAnsi="Calibr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082234"/>
    <w:rPr>
      <w:rFonts w:ascii="Calibri" w:eastAsia="Times New Roman" w:hAnsi="Calibri" w:cstheme="minorHAnsi"/>
      <w:b/>
      <w:bCs/>
      <w:caps/>
      <w:sz w:val="20"/>
      <w:szCs w:val="20"/>
      <w:u w:val="single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26391A"/>
    <w:rPr>
      <w:color w:val="808080"/>
    </w:rPr>
  </w:style>
  <w:style w:type="paragraph" w:customStyle="1" w:styleId="msonormal0">
    <w:name w:val="msonormal"/>
    <w:basedOn w:val="Normalny"/>
    <w:rsid w:val="0026391A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font6">
    <w:name w:val="font6"/>
    <w:basedOn w:val="Normalny"/>
    <w:rsid w:val="0026391A"/>
    <w:pPr>
      <w:spacing w:before="100" w:beforeAutospacing="1" w:after="100" w:afterAutospacing="1"/>
      <w:jc w:val="left"/>
    </w:pPr>
    <w:rPr>
      <w:rFonts w:ascii="Calibri" w:hAnsi="Calibri" w:cs="Calibri"/>
      <w:color w:val="000000"/>
      <w:sz w:val="18"/>
      <w:szCs w:val="18"/>
    </w:rPr>
  </w:style>
  <w:style w:type="character" w:customStyle="1" w:styleId="apple-converted-space">
    <w:name w:val="apple-converted-space"/>
    <w:basedOn w:val="Domylnaczcionkaakapitu"/>
    <w:rsid w:val="0026391A"/>
  </w:style>
  <w:style w:type="paragraph" w:styleId="Bibliografia">
    <w:name w:val="Bibliography"/>
    <w:basedOn w:val="Normalny"/>
    <w:next w:val="Normalny"/>
    <w:unhideWhenUsed/>
    <w:rsid w:val="008061FF"/>
  </w:style>
  <w:style w:type="character" w:customStyle="1" w:styleId="watch-title">
    <w:name w:val="watch-title"/>
    <w:basedOn w:val="Domylnaczcionkaakapitu"/>
    <w:rsid w:val="008061FF"/>
  </w:style>
  <w:style w:type="character" w:customStyle="1" w:styleId="lslabeltext">
    <w:name w:val="lslabel__text"/>
    <w:basedOn w:val="Domylnaczcionkaakapitu"/>
    <w:rsid w:val="008061FF"/>
  </w:style>
  <w:style w:type="table" w:customStyle="1" w:styleId="Tabela-Siatka41">
    <w:name w:val="Tabela - Siatka41"/>
    <w:basedOn w:val="Standardowy"/>
    <w:next w:val="Tabela-Siatka"/>
    <w:uiPriority w:val="39"/>
    <w:rsid w:val="0080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2">
    <w:name w:val="Char Style 12"/>
    <w:basedOn w:val="Domylnaczcionkaakapitu"/>
    <w:link w:val="Style11"/>
    <w:rsid w:val="008061F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2">
    <w:name w:val="Char Style 22"/>
    <w:basedOn w:val="Domylnaczcionkaakapitu"/>
    <w:link w:val="Style21"/>
    <w:rsid w:val="008061F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1">
    <w:name w:val="Style 11"/>
    <w:basedOn w:val="Normalny"/>
    <w:link w:val="CharStyle12"/>
    <w:rsid w:val="008061FF"/>
    <w:pPr>
      <w:widowControl w:val="0"/>
      <w:shd w:val="clear" w:color="auto" w:fill="FFFFFF"/>
      <w:spacing w:before="600" w:after="240" w:line="0" w:lineRule="atLeast"/>
      <w:ind w:hanging="58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1">
    <w:name w:val="Style 21"/>
    <w:basedOn w:val="Normalny"/>
    <w:link w:val="CharStyle22"/>
    <w:rsid w:val="008061FF"/>
    <w:pPr>
      <w:widowControl w:val="0"/>
      <w:shd w:val="clear" w:color="auto" w:fill="FFFFFF"/>
      <w:spacing w:before="1800" w:line="0" w:lineRule="atLeast"/>
      <w:ind w:hanging="26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ZnakZnak2ZnakZnak">
    <w:name w:val="Znak Znak2 Znak Znak"/>
    <w:basedOn w:val="Normalny"/>
    <w:rsid w:val="008061FF"/>
    <w:pPr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pktumowy">
    <w:name w:val="pkt_umowy"/>
    <w:basedOn w:val="Normalny"/>
    <w:rsid w:val="008061FF"/>
    <w:pPr>
      <w:numPr>
        <w:numId w:val="51"/>
      </w:numPr>
      <w:spacing w:before="0" w:line="276" w:lineRule="auto"/>
      <w:jc w:val="left"/>
    </w:pPr>
    <w:rPr>
      <w:rFonts w:ascii="Times New Roman" w:hAnsi="Times New Roman" w:cs="Times New Roman"/>
      <w:sz w:val="20"/>
      <w:lang w:val="en-GB"/>
    </w:rPr>
  </w:style>
  <w:style w:type="paragraph" w:customStyle="1" w:styleId="PunktPoziom1">
    <w:name w:val="Punkt_Poziom_1"/>
    <w:basedOn w:val="Nagwek1"/>
    <w:rsid w:val="008061FF"/>
    <w:pPr>
      <w:tabs>
        <w:tab w:val="num" w:pos="432"/>
      </w:tabs>
      <w:spacing w:before="360" w:after="360" w:line="276" w:lineRule="auto"/>
      <w:ind w:left="432" w:hanging="432"/>
      <w:jc w:val="both"/>
    </w:pPr>
    <w:rPr>
      <w:rFonts w:ascii="Calibri" w:hAnsi="Calibri" w:cs="Times New Roman"/>
      <w:bCs w:val="0"/>
      <w:kern w:val="28"/>
      <w:sz w:val="24"/>
    </w:rPr>
  </w:style>
  <w:style w:type="character" w:customStyle="1" w:styleId="FontStyle184">
    <w:name w:val="Font Style184"/>
    <w:basedOn w:val="Domylnaczcionkaakapitu"/>
    <w:uiPriority w:val="99"/>
    <w:rsid w:val="008061FF"/>
    <w:rPr>
      <w:rFonts w:ascii="Tahoma" w:hAnsi="Tahoma" w:cs="Tahoma"/>
      <w:color w:val="000000"/>
      <w:sz w:val="18"/>
      <w:szCs w:val="18"/>
    </w:rPr>
  </w:style>
  <w:style w:type="character" w:customStyle="1" w:styleId="FontStyle33">
    <w:name w:val="Font Style33"/>
    <w:basedOn w:val="Domylnaczcionkaakapitu"/>
    <w:uiPriority w:val="99"/>
    <w:rsid w:val="008061FF"/>
    <w:rPr>
      <w:rFonts w:ascii="Arial" w:hAnsi="Arial" w:cs="Arial" w:hint="default"/>
      <w:color w:val="000000"/>
    </w:rPr>
  </w:style>
  <w:style w:type="paragraph" w:customStyle="1" w:styleId="ZchnZchn1">
    <w:name w:val="Zchn Zchn1"/>
    <w:basedOn w:val="Normalny"/>
    <w:rsid w:val="008061FF"/>
    <w:pPr>
      <w:spacing w:before="0" w:after="160" w:line="240" w:lineRule="exact"/>
      <w:jc w:val="left"/>
    </w:pPr>
    <w:rPr>
      <w:rFonts w:ascii="Verdana" w:hAnsi="Verdana" w:cs="Times New Roman"/>
      <w:sz w:val="20"/>
      <w:szCs w:val="20"/>
      <w:lang w:eastAsia="en-US"/>
    </w:rPr>
  </w:style>
  <w:style w:type="paragraph" w:customStyle="1" w:styleId="BodyText24">
    <w:name w:val="Body Text 24"/>
    <w:basedOn w:val="Normalny"/>
    <w:rsid w:val="008061FF"/>
    <w:pPr>
      <w:spacing w:before="0" w:line="276" w:lineRule="auto"/>
      <w:ind w:left="720" w:hanging="72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etreff">
    <w:name w:val="Betreff"/>
    <w:basedOn w:val="Normalny"/>
    <w:rsid w:val="008061FF"/>
    <w:pPr>
      <w:spacing w:before="0" w:line="276" w:lineRule="auto"/>
      <w:jc w:val="left"/>
    </w:pPr>
    <w:rPr>
      <w:rFonts w:ascii="Arial" w:hAnsi="Arial" w:cs="Times New Roman"/>
      <w:b/>
      <w:sz w:val="20"/>
      <w:szCs w:val="20"/>
      <w:lang w:val="de-DE" w:eastAsia="en-US"/>
    </w:rPr>
  </w:style>
  <w:style w:type="paragraph" w:customStyle="1" w:styleId="BodyText23">
    <w:name w:val="Body Text 23"/>
    <w:basedOn w:val="Normalny"/>
    <w:rsid w:val="008061FF"/>
    <w:pPr>
      <w:spacing w:before="0" w:line="276" w:lineRule="auto"/>
      <w:ind w:left="54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BodyText22">
    <w:name w:val="Body Text 22"/>
    <w:basedOn w:val="Normalny"/>
    <w:rsid w:val="008061FF"/>
    <w:pPr>
      <w:spacing w:before="0" w:line="276" w:lineRule="auto"/>
      <w:ind w:left="1350" w:hanging="360"/>
      <w:jc w:val="left"/>
    </w:pPr>
    <w:rPr>
      <w:rFonts w:ascii="Arial" w:hAnsi="Arial" w:cs="Times New Roman"/>
      <w:sz w:val="18"/>
      <w:szCs w:val="20"/>
      <w:lang w:eastAsia="en-US"/>
    </w:rPr>
  </w:style>
  <w:style w:type="paragraph" w:customStyle="1" w:styleId="2LinieimVertragst">
    <w:name w:val="2_Linie im Vertragst"/>
    <w:rsid w:val="008061FF"/>
    <w:pPr>
      <w:spacing w:before="240" w:after="0" w:line="240" w:lineRule="exact"/>
    </w:pPr>
    <w:rPr>
      <w:rFonts w:ascii="Helv" w:eastAsia="Times New Roman" w:hAnsi="Helv" w:cs="Times New Roman"/>
      <w:sz w:val="20"/>
      <w:szCs w:val="20"/>
      <w:lang w:val="de-DE"/>
    </w:rPr>
  </w:style>
  <w:style w:type="paragraph" w:customStyle="1" w:styleId="Vertragspartner">
    <w:name w:val="Vertragspartner"/>
    <w:rsid w:val="008061FF"/>
    <w:pPr>
      <w:tabs>
        <w:tab w:val="left" w:pos="3119"/>
      </w:tabs>
      <w:spacing w:before="360" w:after="0" w:line="260" w:lineRule="exact"/>
      <w:ind w:left="3119" w:hanging="3119"/>
    </w:pPr>
    <w:rPr>
      <w:rFonts w:ascii="Helv" w:eastAsia="Times New Roman" w:hAnsi="Helv" w:cs="Times New Roman"/>
      <w:szCs w:val="20"/>
      <w:lang w:val="de-DE"/>
    </w:rPr>
  </w:style>
  <w:style w:type="character" w:customStyle="1" w:styleId="longtext">
    <w:name w:val="long_text"/>
    <w:basedOn w:val="Domylnaczcionkaakapitu"/>
    <w:rsid w:val="008061FF"/>
  </w:style>
  <w:style w:type="paragraph" w:customStyle="1" w:styleId="TytuEY1">
    <w:name w:val="TytułEY1"/>
    <w:basedOn w:val="Normalny"/>
    <w:next w:val="Normalny"/>
    <w:rsid w:val="008061FF"/>
    <w:pPr>
      <w:spacing w:before="0" w:line="276" w:lineRule="auto"/>
      <w:jc w:val="center"/>
    </w:pPr>
    <w:rPr>
      <w:rFonts w:ascii="Times New Roman" w:hAnsi="Times New Roman" w:cs="Times New Roman"/>
      <w:b/>
      <w:noProof/>
      <w:sz w:val="32"/>
      <w:szCs w:val="20"/>
    </w:rPr>
  </w:style>
  <w:style w:type="paragraph" w:customStyle="1" w:styleId="Tekstpodstawowy21">
    <w:name w:val="Tekst podstawowy 21"/>
    <w:basedOn w:val="Normalny"/>
    <w:rsid w:val="008061FF"/>
    <w:pPr>
      <w:widowControl w:val="0"/>
      <w:spacing w:before="0" w:line="276" w:lineRule="auto"/>
      <w:jc w:val="left"/>
    </w:pPr>
    <w:rPr>
      <w:rFonts w:ascii="Times New Roman" w:hAnsi="Times New Roman" w:cs="Times New Roman"/>
      <w:b/>
      <w:sz w:val="28"/>
      <w:szCs w:val="20"/>
    </w:rPr>
  </w:style>
  <w:style w:type="paragraph" w:customStyle="1" w:styleId="Podpis2">
    <w:name w:val="Podpis2"/>
    <w:basedOn w:val="Normalny"/>
    <w:next w:val="Normalny"/>
    <w:rsid w:val="008061FF"/>
    <w:pPr>
      <w:tabs>
        <w:tab w:val="right" w:pos="9072"/>
      </w:tabs>
      <w:spacing w:before="0" w:line="276" w:lineRule="auto"/>
    </w:pPr>
    <w:rPr>
      <w:rFonts w:ascii="Times New Roman" w:hAnsi="Times New Roman" w:cs="Times New Roman"/>
      <w:noProof/>
      <w:sz w:val="20"/>
      <w:szCs w:val="20"/>
    </w:rPr>
  </w:style>
  <w:style w:type="paragraph" w:customStyle="1" w:styleId="Style4">
    <w:name w:val="Style4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349" w:lineRule="exact"/>
    </w:pPr>
    <w:rPr>
      <w:rFonts w:ascii="Arial" w:hAnsi="Arial" w:cs="Arial"/>
      <w:sz w:val="20"/>
    </w:rPr>
  </w:style>
  <w:style w:type="paragraph" w:customStyle="1" w:styleId="Tabelasiatki31">
    <w:name w:val="Tabela siatki 31"/>
    <w:basedOn w:val="Nagwek1"/>
    <w:next w:val="Normalny"/>
    <w:uiPriority w:val="39"/>
    <w:semiHidden/>
    <w:unhideWhenUsed/>
    <w:qFormat/>
    <w:rsid w:val="008061FF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8061FF"/>
    <w:rPr>
      <w:rFonts w:ascii="Times New Roman" w:eastAsia="Times New Roman" w:hAnsi="Times New Roman"/>
      <w:noProof/>
      <w:sz w:val="24"/>
    </w:rPr>
  </w:style>
  <w:style w:type="character" w:customStyle="1" w:styleId="Teksttreci">
    <w:name w:val="Tekst treści"/>
    <w:link w:val="Teksttreci1"/>
    <w:uiPriority w:val="99"/>
    <w:rsid w:val="008061FF"/>
    <w:rPr>
      <w:rFonts w:ascii="Verdana" w:hAnsi="Verdana" w:cs="Verdana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061FF"/>
    <w:pPr>
      <w:shd w:val="clear" w:color="auto" w:fill="FFFFFF"/>
      <w:spacing w:before="300" w:line="266" w:lineRule="exact"/>
      <w:ind w:hanging="360"/>
    </w:pPr>
    <w:rPr>
      <w:rFonts w:ascii="Verdana" w:eastAsiaTheme="minorHAnsi" w:hAnsi="Verdana" w:cs="Verdana"/>
      <w:sz w:val="22"/>
      <w:szCs w:val="22"/>
      <w:lang w:eastAsia="en-US"/>
    </w:rPr>
  </w:style>
  <w:style w:type="character" w:customStyle="1" w:styleId="WW8Num5z1">
    <w:name w:val="WW8Num5z1"/>
    <w:rsid w:val="008061FF"/>
    <w:rPr>
      <w:rFonts w:cs="Arial"/>
    </w:rPr>
  </w:style>
  <w:style w:type="table" w:styleId="Kolorowalistaakcent1">
    <w:name w:val="Colorful List Accent 1"/>
    <w:basedOn w:val="Standardowy"/>
    <w:link w:val="Kolorowalistaakcent1Znak"/>
    <w:uiPriority w:val="34"/>
    <w:rsid w:val="008061FF"/>
    <w:pPr>
      <w:spacing w:after="0" w:line="240" w:lineRule="auto"/>
    </w:pPr>
    <w:rPr>
      <w:rFonts w:ascii="Times New Roman" w:eastAsia="Times New Roman" w:hAnsi="Times New Roman"/>
      <w:noProof/>
      <w:sz w:val="24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CellBody">
    <w:name w:val="CellBody"/>
    <w:basedOn w:val="Normalny"/>
    <w:uiPriority w:val="99"/>
    <w:rsid w:val="008061FF"/>
    <w:pPr>
      <w:spacing w:before="60" w:after="60" w:line="290" w:lineRule="auto"/>
      <w:jc w:val="left"/>
    </w:pPr>
    <w:rPr>
      <w:rFonts w:ascii="Arial" w:hAnsi="Arial" w:cs="Arial"/>
      <w:kern w:val="20"/>
      <w:sz w:val="20"/>
      <w:szCs w:val="20"/>
      <w:lang w:val="en-US" w:eastAsia="en-US"/>
    </w:rPr>
  </w:style>
  <w:style w:type="paragraph" w:customStyle="1" w:styleId="Tekstpodstawowy31">
    <w:name w:val="Tekst podstawowy 31"/>
    <w:basedOn w:val="Normalny"/>
    <w:uiPriority w:val="99"/>
    <w:rsid w:val="008061FF"/>
    <w:pPr>
      <w:keepNext/>
      <w:suppressAutoHyphens/>
      <w:spacing w:before="0" w:line="276" w:lineRule="auto"/>
    </w:pPr>
    <w:rPr>
      <w:rFonts w:ascii="Calibri" w:hAnsi="Calibri"/>
      <w:sz w:val="20"/>
      <w:szCs w:val="20"/>
      <w:lang w:eastAsia="ar-SA"/>
    </w:rPr>
  </w:style>
  <w:style w:type="paragraph" w:customStyle="1" w:styleId="nag">
    <w:name w:val="nagł"/>
    <w:basedOn w:val="Normalny"/>
    <w:uiPriority w:val="99"/>
    <w:rsid w:val="008061FF"/>
    <w:pPr>
      <w:tabs>
        <w:tab w:val="num" w:pos="0"/>
        <w:tab w:val="left" w:pos="540"/>
      </w:tabs>
      <w:suppressAutoHyphens/>
      <w:snapToGrid w:val="0"/>
      <w:spacing w:before="0" w:line="276" w:lineRule="auto"/>
    </w:pPr>
    <w:rPr>
      <w:rFonts w:ascii="Calibri" w:hAnsi="Calibri"/>
      <w:position w:val="-10"/>
      <w:sz w:val="20"/>
      <w:szCs w:val="20"/>
      <w:u w:val="single"/>
      <w:lang w:eastAsia="ar-SA"/>
    </w:rPr>
  </w:style>
  <w:style w:type="paragraph" w:customStyle="1" w:styleId="Tabela9pt">
    <w:name w:val="Tabela  9 pt"/>
    <w:basedOn w:val="Normalny"/>
    <w:uiPriority w:val="99"/>
    <w:rsid w:val="008061FF"/>
    <w:pPr>
      <w:spacing w:before="40" w:after="40" w:line="276" w:lineRule="auto"/>
    </w:pPr>
    <w:rPr>
      <w:rFonts w:ascii="Arial" w:hAnsi="Arial" w:cs="Times New Roman"/>
      <w:sz w:val="18"/>
      <w:szCs w:val="20"/>
      <w:lang w:eastAsia="en-US"/>
    </w:rPr>
  </w:style>
  <w:style w:type="paragraph" w:customStyle="1" w:styleId="Tabelanagwek9pt">
    <w:name w:val="Tabela nagłówek  9 pt"/>
    <w:basedOn w:val="Tabela9pt"/>
    <w:uiPriority w:val="99"/>
    <w:rsid w:val="008061FF"/>
    <w:pPr>
      <w:jc w:val="center"/>
    </w:pPr>
    <w:rPr>
      <w:b/>
    </w:rPr>
  </w:style>
  <w:style w:type="character" w:customStyle="1" w:styleId="fontmediumbold">
    <w:name w:val="fontmediumbold"/>
    <w:basedOn w:val="Domylnaczcionkaakapitu"/>
    <w:uiPriority w:val="99"/>
    <w:rsid w:val="008061FF"/>
    <w:rPr>
      <w:rFonts w:cs="Times New Roman"/>
    </w:rPr>
  </w:style>
  <w:style w:type="character" w:customStyle="1" w:styleId="Tekstkomentarza1Znak">
    <w:name w:val="Tekst komentarza1 Znak"/>
    <w:link w:val="Tekstkomentarza1"/>
    <w:uiPriority w:val="99"/>
    <w:locked/>
    <w:rsid w:val="008061FF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8061FF"/>
    <w:pPr>
      <w:suppressAutoHyphens/>
      <w:spacing w:before="0" w:line="276" w:lineRule="auto"/>
    </w:pPr>
    <w:rPr>
      <w:rFonts w:eastAsiaTheme="minorHAnsi" w:cstheme="minorBidi"/>
      <w:sz w:val="22"/>
      <w:szCs w:val="22"/>
      <w:lang w:eastAsia="ar-SA"/>
    </w:rPr>
  </w:style>
  <w:style w:type="character" w:customStyle="1" w:styleId="NagwekZnak1">
    <w:name w:val="Nagłówek Znak1"/>
    <w:uiPriority w:val="99"/>
    <w:locked/>
    <w:rsid w:val="008061FF"/>
    <w:rPr>
      <w:rFonts w:ascii="Tahoma" w:hAnsi="Tahoma"/>
      <w:sz w:val="24"/>
      <w:lang w:eastAsia="ar-SA" w:bidi="ar-SA"/>
    </w:rPr>
  </w:style>
  <w:style w:type="paragraph" w:customStyle="1" w:styleId="Zwykytekst1">
    <w:name w:val="Zwykły tekst1"/>
    <w:basedOn w:val="Normalny"/>
    <w:uiPriority w:val="99"/>
    <w:rsid w:val="008061FF"/>
    <w:pPr>
      <w:suppressAutoHyphens/>
      <w:spacing w:before="0" w:line="276" w:lineRule="auto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bold1">
    <w:name w:val="bold1"/>
    <w:uiPriority w:val="99"/>
    <w:rsid w:val="008061FF"/>
    <w:rPr>
      <w:rFonts w:ascii="Arial" w:hAnsi="Arial"/>
      <w:b/>
      <w:sz w:val="20"/>
      <w:u w:val="none"/>
      <w:effect w:val="none"/>
    </w:rPr>
  </w:style>
  <w:style w:type="paragraph" w:customStyle="1" w:styleId="SCParagraf">
    <w:name w:val="SC Paragraf"/>
    <w:basedOn w:val="Normalny"/>
    <w:uiPriority w:val="99"/>
    <w:rsid w:val="008061FF"/>
    <w:pPr>
      <w:tabs>
        <w:tab w:val="left" w:pos="425"/>
      </w:tabs>
      <w:spacing w:before="0" w:line="300" w:lineRule="exact"/>
      <w:ind w:left="181" w:firstLine="357"/>
    </w:pPr>
    <w:rPr>
      <w:rFonts w:ascii="Calibri" w:hAnsi="Calibri" w:cs="Times New Roman"/>
      <w:color w:val="000000"/>
      <w:sz w:val="20"/>
    </w:rPr>
  </w:style>
  <w:style w:type="paragraph" w:customStyle="1" w:styleId="Zwykytekst0">
    <w:name w:val="Zwyk?y tekst"/>
    <w:basedOn w:val="Normalny"/>
    <w:uiPriority w:val="99"/>
    <w:rsid w:val="008061FF"/>
    <w:pPr>
      <w:widowControl w:val="0"/>
      <w:suppressAutoHyphens/>
      <w:overflowPunct w:val="0"/>
      <w:autoSpaceDE w:val="0"/>
      <w:spacing w:before="0" w:line="276" w:lineRule="auto"/>
      <w:jc w:val="left"/>
      <w:textAlignment w:val="baseline"/>
    </w:pPr>
    <w:rPr>
      <w:rFonts w:ascii="Courier New" w:hAnsi="Courier New" w:cs="Times New Roman"/>
      <w:kern w:val="1"/>
      <w:sz w:val="20"/>
      <w:szCs w:val="20"/>
      <w:lang w:eastAsia="ar-SA"/>
    </w:rPr>
  </w:style>
  <w:style w:type="paragraph" w:customStyle="1" w:styleId="CMSIndentL3">
    <w:name w:val="CMS Indent L3"/>
    <w:basedOn w:val="Normalny"/>
    <w:rsid w:val="008061FF"/>
    <w:pPr>
      <w:spacing w:before="0" w:after="240" w:line="276" w:lineRule="auto"/>
      <w:ind w:left="851"/>
    </w:pPr>
    <w:rPr>
      <w:rFonts w:ascii="Times New Roman" w:hAnsi="Times New Roman" w:cs="Times New Roman"/>
      <w:sz w:val="22"/>
      <w:lang w:eastAsia="en-US"/>
    </w:rPr>
  </w:style>
  <w:style w:type="paragraph" w:customStyle="1" w:styleId="CMSSchL3">
    <w:name w:val="CMS Sch L3"/>
    <w:basedOn w:val="Normalny"/>
    <w:rsid w:val="008061FF"/>
    <w:pPr>
      <w:numPr>
        <w:ilvl w:val="2"/>
        <w:numId w:val="53"/>
      </w:numPr>
      <w:spacing w:before="0" w:after="240" w:line="276" w:lineRule="auto"/>
      <w:outlineLvl w:val="2"/>
    </w:pPr>
    <w:rPr>
      <w:rFonts w:ascii="Times New Roman" w:hAnsi="Times New Roman" w:cs="Times New Roman"/>
      <w:sz w:val="22"/>
      <w:lang w:eastAsia="en-US"/>
    </w:rPr>
  </w:style>
  <w:style w:type="paragraph" w:customStyle="1" w:styleId="CMSSchL2">
    <w:name w:val="CMS Sch L2"/>
    <w:basedOn w:val="Normalny"/>
    <w:next w:val="CMSSchL3"/>
    <w:rsid w:val="008061FF"/>
    <w:pPr>
      <w:numPr>
        <w:ilvl w:val="1"/>
        <w:numId w:val="53"/>
      </w:numPr>
      <w:spacing w:before="240" w:after="240" w:line="276" w:lineRule="auto"/>
      <w:outlineLvl w:val="1"/>
    </w:pPr>
    <w:rPr>
      <w:rFonts w:ascii="Times New Roman" w:hAnsi="Times New Roman" w:cs="Times New Roman"/>
      <w:sz w:val="22"/>
      <w:lang w:eastAsia="en-US"/>
    </w:rPr>
  </w:style>
  <w:style w:type="paragraph" w:customStyle="1" w:styleId="CMSSchL1">
    <w:name w:val="CMS Sch L1"/>
    <w:basedOn w:val="Normalny"/>
    <w:next w:val="Normalny"/>
    <w:rsid w:val="008061FF"/>
    <w:pPr>
      <w:keepNext/>
      <w:pageBreakBefore/>
      <w:numPr>
        <w:numId w:val="53"/>
      </w:numPr>
      <w:spacing w:before="240" w:after="240" w:line="276" w:lineRule="auto"/>
      <w:jc w:val="center"/>
      <w:outlineLvl w:val="0"/>
    </w:pPr>
    <w:rPr>
      <w:rFonts w:ascii="Times New Roman" w:hAnsi="Times New Roman" w:cs="Times New Roman"/>
      <w:b/>
      <w:sz w:val="28"/>
      <w:lang w:eastAsia="en-US"/>
    </w:rPr>
  </w:style>
  <w:style w:type="paragraph" w:customStyle="1" w:styleId="CMSSchL4">
    <w:name w:val="CMS Sch L4"/>
    <w:basedOn w:val="Normalny"/>
    <w:rsid w:val="008061FF"/>
    <w:pPr>
      <w:numPr>
        <w:ilvl w:val="3"/>
        <w:numId w:val="53"/>
      </w:numPr>
      <w:tabs>
        <w:tab w:val="left" w:pos="1701"/>
      </w:tabs>
      <w:spacing w:before="0" w:after="240" w:line="276" w:lineRule="auto"/>
      <w:outlineLvl w:val="3"/>
    </w:pPr>
    <w:rPr>
      <w:rFonts w:ascii="Times New Roman" w:hAnsi="Times New Roman" w:cs="Times New Roman"/>
      <w:sz w:val="22"/>
      <w:lang w:eastAsia="en-US"/>
    </w:rPr>
  </w:style>
  <w:style w:type="paragraph" w:customStyle="1" w:styleId="CMSSchL5">
    <w:name w:val="CMS Sch L5"/>
    <w:basedOn w:val="Normalny"/>
    <w:rsid w:val="008061FF"/>
    <w:pPr>
      <w:numPr>
        <w:ilvl w:val="4"/>
        <w:numId w:val="53"/>
      </w:numPr>
      <w:tabs>
        <w:tab w:val="left" w:pos="2552"/>
      </w:tabs>
      <w:spacing w:before="0" w:after="240" w:line="276" w:lineRule="auto"/>
      <w:outlineLvl w:val="4"/>
    </w:pPr>
    <w:rPr>
      <w:rFonts w:ascii="Times New Roman" w:hAnsi="Times New Roman" w:cs="Times New Roman"/>
      <w:sz w:val="22"/>
      <w:lang w:eastAsia="en-US"/>
    </w:rPr>
  </w:style>
  <w:style w:type="paragraph" w:customStyle="1" w:styleId="CMSSchL6">
    <w:name w:val="CMS Sch L6"/>
    <w:basedOn w:val="Normalny"/>
    <w:rsid w:val="008061FF"/>
    <w:pPr>
      <w:numPr>
        <w:ilvl w:val="5"/>
        <w:numId w:val="53"/>
      </w:numPr>
      <w:tabs>
        <w:tab w:val="left" w:pos="3402"/>
      </w:tabs>
      <w:spacing w:before="0" w:after="240" w:line="276" w:lineRule="auto"/>
      <w:outlineLvl w:val="5"/>
    </w:pPr>
    <w:rPr>
      <w:rFonts w:ascii="Times New Roman" w:hAnsi="Times New Roman" w:cs="Times New Roman"/>
      <w:sz w:val="22"/>
      <w:lang w:eastAsia="en-US"/>
    </w:rPr>
  </w:style>
  <w:style w:type="paragraph" w:customStyle="1" w:styleId="CMSSchL7">
    <w:name w:val="CMS Sch L7"/>
    <w:basedOn w:val="Normalny"/>
    <w:rsid w:val="008061FF"/>
    <w:pPr>
      <w:numPr>
        <w:ilvl w:val="6"/>
        <w:numId w:val="53"/>
      </w:numPr>
      <w:spacing w:before="0" w:after="240" w:line="276" w:lineRule="auto"/>
      <w:outlineLvl w:val="6"/>
    </w:pPr>
    <w:rPr>
      <w:rFonts w:ascii="Times New Roman" w:hAnsi="Times New Roman" w:cs="Times New Roman"/>
      <w:sz w:val="22"/>
      <w:lang w:eastAsia="en-US"/>
    </w:rPr>
  </w:style>
  <w:style w:type="paragraph" w:customStyle="1" w:styleId="CMSSchL8">
    <w:name w:val="CMS Sch L8"/>
    <w:basedOn w:val="Normalny"/>
    <w:rsid w:val="008061FF"/>
    <w:pPr>
      <w:numPr>
        <w:ilvl w:val="7"/>
        <w:numId w:val="53"/>
      </w:numPr>
      <w:tabs>
        <w:tab w:val="left" w:pos="1701"/>
      </w:tabs>
      <w:spacing w:before="0" w:after="240" w:line="276" w:lineRule="auto"/>
      <w:outlineLvl w:val="7"/>
    </w:pPr>
    <w:rPr>
      <w:rFonts w:ascii="Times New Roman" w:hAnsi="Times New Roman" w:cs="Times New Roman"/>
      <w:sz w:val="22"/>
      <w:lang w:eastAsia="en-US"/>
    </w:rPr>
  </w:style>
  <w:style w:type="paragraph" w:customStyle="1" w:styleId="CMSSchL9">
    <w:name w:val="CMS Sch L9"/>
    <w:basedOn w:val="Normalny"/>
    <w:rsid w:val="008061FF"/>
    <w:pPr>
      <w:numPr>
        <w:ilvl w:val="8"/>
        <w:numId w:val="53"/>
      </w:numPr>
      <w:tabs>
        <w:tab w:val="left" w:pos="2552"/>
      </w:tabs>
      <w:spacing w:before="0" w:after="240" w:line="276" w:lineRule="auto"/>
      <w:outlineLvl w:val="8"/>
    </w:pPr>
    <w:rPr>
      <w:rFonts w:ascii="Times New Roman" w:hAnsi="Times New Roman" w:cs="Times New Roman"/>
      <w:sz w:val="22"/>
      <w:lang w:eastAsia="en-US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8061FF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hAnsi="Calibri" w:cs="Times New Roman"/>
      <w:b/>
      <w:bCs/>
      <w:i/>
      <w:iCs/>
      <w:color w:val="4F81BD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061FF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Kolorowalistaakcent11">
    <w:name w:val="Kolorowa lista — akcent 11"/>
    <w:basedOn w:val="Normalny"/>
    <w:qFormat/>
    <w:rsid w:val="008061FF"/>
    <w:pPr>
      <w:spacing w:before="0" w:after="200" w:line="276" w:lineRule="auto"/>
      <w:ind w:left="720"/>
      <w:contextualSpacing/>
      <w:jc w:val="left"/>
    </w:pPr>
    <w:rPr>
      <w:rFonts w:ascii="Corbel" w:eastAsia="Corbel" w:hAnsi="Corbel" w:cs="Times New Roman"/>
      <w:sz w:val="22"/>
      <w:szCs w:val="22"/>
      <w:lang w:eastAsia="en-US"/>
    </w:rPr>
  </w:style>
  <w:style w:type="paragraph" w:customStyle="1" w:styleId="dnb">
    <w:name w:val="dnb"/>
    <w:basedOn w:val="Tekstpodstawowy3"/>
    <w:link w:val="dnbZnak"/>
    <w:qFormat/>
    <w:rsid w:val="008061FF"/>
    <w:pPr>
      <w:keepNext w:val="0"/>
      <w:numPr>
        <w:numId w:val="54"/>
      </w:numPr>
      <w:tabs>
        <w:tab w:val="left" w:pos="284"/>
      </w:tabs>
      <w:spacing w:before="0" w:line="276" w:lineRule="auto"/>
      <w:ind w:left="284" w:hanging="284"/>
    </w:pPr>
    <w:rPr>
      <w:rFonts w:ascii="Calibri" w:eastAsia="Corbel" w:hAnsi="Calibri" w:cs="Times New Roman"/>
      <w:sz w:val="15"/>
      <w:szCs w:val="16"/>
    </w:rPr>
  </w:style>
  <w:style w:type="paragraph" w:customStyle="1" w:styleId="dnb2">
    <w:name w:val="dnb2"/>
    <w:basedOn w:val="dnb"/>
    <w:link w:val="dnb2Znak"/>
    <w:qFormat/>
    <w:rsid w:val="008061FF"/>
  </w:style>
  <w:style w:type="character" w:customStyle="1" w:styleId="dnbZnak">
    <w:name w:val="dnb Znak"/>
    <w:link w:val="dnb"/>
    <w:rsid w:val="008061FF"/>
    <w:rPr>
      <w:rFonts w:ascii="Calibri" w:eastAsia="Corbel" w:hAnsi="Calibri" w:cs="Times New Roman"/>
      <w:sz w:val="15"/>
      <w:szCs w:val="16"/>
      <w:lang w:eastAsia="pl-PL"/>
    </w:rPr>
  </w:style>
  <w:style w:type="character" w:customStyle="1" w:styleId="dnb2Znak">
    <w:name w:val="dnb2 Znak"/>
    <w:basedOn w:val="dnbZnak"/>
    <w:link w:val="dnb2"/>
    <w:rsid w:val="008061FF"/>
    <w:rPr>
      <w:rFonts w:ascii="Calibri" w:eastAsia="Corbel" w:hAnsi="Calibri" w:cs="Times New Roman"/>
      <w:sz w:val="15"/>
      <w:szCs w:val="16"/>
      <w:lang w:eastAsia="pl-PL"/>
    </w:rPr>
  </w:style>
  <w:style w:type="paragraph" w:customStyle="1" w:styleId="Tytu1">
    <w:name w:val="Tytuł 1"/>
    <w:basedOn w:val="Standard0"/>
    <w:next w:val="Standard0"/>
    <w:rsid w:val="008061FF"/>
    <w:pPr>
      <w:keepNext/>
      <w:widowControl w:val="0"/>
      <w:suppressAutoHyphens w:val="0"/>
      <w:autoSpaceDE w:val="0"/>
      <w:spacing w:after="0" w:line="240" w:lineRule="auto"/>
      <w:ind w:left="720" w:hanging="360"/>
      <w:textAlignment w:val="auto"/>
      <w:outlineLvl w:val="0"/>
    </w:pPr>
    <w:rPr>
      <w:rFonts w:ascii="Times New Roman" w:eastAsia="Times New Roman" w:hAnsi="Times New Roman" w:cs="Times New Roman"/>
      <w:kern w:val="0"/>
      <w:sz w:val="28"/>
      <w:szCs w:val="28"/>
      <w:lang w:eastAsia="pl-PL"/>
    </w:rPr>
  </w:style>
  <w:style w:type="character" w:customStyle="1" w:styleId="05BodyCopyChar">
    <w:name w:val="05_Body_Copy Char"/>
    <w:basedOn w:val="Domylnaczcionkaakapitu"/>
    <w:rsid w:val="008061FF"/>
    <w:rPr>
      <w:sz w:val="22"/>
      <w:szCs w:val="22"/>
      <w:lang w:val="en-GB" w:eastAsia="en-US" w:bidi="ar-SA"/>
    </w:rPr>
  </w:style>
  <w:style w:type="paragraph" w:customStyle="1" w:styleId="InsideAddress">
    <w:name w:val="Inside Address"/>
    <w:basedOn w:val="Normalny"/>
    <w:rsid w:val="008061FF"/>
    <w:pPr>
      <w:spacing w:before="0" w:line="220" w:lineRule="atLeast"/>
    </w:pPr>
    <w:rPr>
      <w:rFonts w:ascii="Arial" w:hAnsi="Arial" w:cs="Times New Roman"/>
      <w:snapToGrid w:val="0"/>
      <w:spacing w:val="-5"/>
      <w:sz w:val="20"/>
      <w:szCs w:val="20"/>
      <w:lang w:val="en-GB" w:eastAsia="en-US"/>
    </w:rPr>
  </w:style>
  <w:style w:type="paragraph" w:customStyle="1" w:styleId="FormatvorlageAufzhlungszeichen">
    <w:name w:val="Formatvorlage Aufzählungszeichen"/>
    <w:basedOn w:val="Normalny"/>
    <w:rsid w:val="008061FF"/>
    <w:pPr>
      <w:numPr>
        <w:numId w:val="55"/>
      </w:numPr>
      <w:spacing w:before="0" w:line="276" w:lineRule="auto"/>
      <w:jc w:val="left"/>
    </w:pPr>
    <w:rPr>
      <w:rFonts w:ascii="Times New Roman" w:hAnsi="Times New Roman" w:cs="Times New Roman"/>
      <w:snapToGrid w:val="0"/>
      <w:sz w:val="20"/>
      <w:szCs w:val="20"/>
      <w:lang w:val="en-GB" w:eastAsia="en-US"/>
    </w:rPr>
  </w:style>
  <w:style w:type="paragraph" w:customStyle="1" w:styleId="06BodyCopyBullet">
    <w:name w:val="06_Body_Copy_Bullet"/>
    <w:basedOn w:val="Normalny"/>
    <w:link w:val="06BodyCopyBulletZchnZchn"/>
    <w:rsid w:val="008061FF"/>
    <w:pPr>
      <w:tabs>
        <w:tab w:val="left" w:pos="284"/>
      </w:tabs>
      <w:spacing w:before="0" w:line="260" w:lineRule="exact"/>
      <w:ind w:left="284" w:hanging="284"/>
    </w:pPr>
    <w:rPr>
      <w:rFonts w:ascii="Arial" w:hAnsi="Arial" w:cs="Times New Roman"/>
      <w:sz w:val="20"/>
      <w:szCs w:val="22"/>
      <w:lang w:val="en-GB" w:eastAsia="en-US"/>
    </w:rPr>
  </w:style>
  <w:style w:type="character" w:customStyle="1" w:styleId="06BodyCopyBulletZchnZchn">
    <w:name w:val="06_Body_Copy_Bullet Zchn Zchn"/>
    <w:basedOn w:val="Domylnaczcionkaakapitu"/>
    <w:link w:val="06BodyCopyBullet"/>
    <w:rsid w:val="008061FF"/>
    <w:rPr>
      <w:rFonts w:ascii="Arial" w:eastAsia="Times New Roman" w:hAnsi="Arial" w:cs="Times New Roman"/>
      <w:sz w:val="20"/>
      <w:lang w:val="en-GB"/>
    </w:rPr>
  </w:style>
  <w:style w:type="paragraph" w:customStyle="1" w:styleId="DefaultParagraphF">
    <w:name w:val="Default Paragraph F"/>
    <w:basedOn w:val="Normalny"/>
    <w:rsid w:val="008061FF"/>
    <w:pPr>
      <w:spacing w:before="0" w:line="276" w:lineRule="auto"/>
      <w:jc w:val="left"/>
    </w:pPr>
    <w:rPr>
      <w:rFonts w:ascii="Courier" w:hAnsi="Courier" w:cs="Times New Roman"/>
      <w:sz w:val="20"/>
      <w:szCs w:val="20"/>
    </w:rPr>
  </w:style>
  <w:style w:type="paragraph" w:customStyle="1" w:styleId="Ustp">
    <w:name w:val="Ustęp"/>
    <w:basedOn w:val="Normalny"/>
    <w:link w:val="UstpZnak"/>
    <w:autoRedefine/>
    <w:qFormat/>
    <w:rsid w:val="008061FF"/>
    <w:pPr>
      <w:spacing w:before="0" w:line="276" w:lineRule="auto"/>
      <w:ind w:left="284" w:hanging="284"/>
    </w:pPr>
    <w:rPr>
      <w:rFonts w:ascii="Cambria" w:eastAsia="Calibri" w:hAnsi="Cambria" w:cs="Times New Roman"/>
      <w:sz w:val="22"/>
      <w:szCs w:val="22"/>
      <w:lang w:eastAsia="en-US"/>
    </w:rPr>
  </w:style>
  <w:style w:type="character" w:customStyle="1" w:styleId="UstpZnak">
    <w:name w:val="Ustęp Znak"/>
    <w:link w:val="Ustp"/>
    <w:rsid w:val="008061FF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8061FF"/>
    <w:pPr>
      <w:numPr>
        <w:numId w:val="58"/>
      </w:numPr>
    </w:pPr>
  </w:style>
  <w:style w:type="numbering" w:customStyle="1" w:styleId="Tyturozdziau">
    <w:name w:val="Tytuł rozdziału"/>
    <w:basedOn w:val="Bezlisty"/>
    <w:uiPriority w:val="99"/>
    <w:rsid w:val="008061FF"/>
    <w:pPr>
      <w:numPr>
        <w:numId w:val="59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rsid w:val="008061FF"/>
    <w:pPr>
      <w:spacing w:before="480"/>
      <w:jc w:val="center"/>
    </w:pPr>
    <w:rPr>
      <w:b/>
      <w:bCs/>
      <w:szCs w:val="20"/>
    </w:rPr>
  </w:style>
  <w:style w:type="paragraph" w:customStyle="1" w:styleId="Centered">
    <w:name w:val="Centered"/>
    <w:basedOn w:val="Normalny"/>
    <w:uiPriority w:val="99"/>
    <w:rsid w:val="008061FF"/>
    <w:pPr>
      <w:spacing w:before="60" w:after="60" w:line="276" w:lineRule="auto"/>
      <w:jc w:val="center"/>
    </w:pPr>
    <w:rPr>
      <w:rFonts w:ascii="Arial" w:eastAsia="Calibri" w:hAnsi="Arial" w:cs="Times New Roman"/>
      <w:sz w:val="22"/>
      <w:szCs w:val="22"/>
      <w:lang w:eastAsia="en-US"/>
    </w:rPr>
  </w:style>
  <w:style w:type="paragraph" w:customStyle="1" w:styleId="Tytul2">
    <w:name w:val="Tytul 2"/>
    <w:basedOn w:val="Normalny"/>
    <w:uiPriority w:val="99"/>
    <w:rsid w:val="008061FF"/>
    <w:pPr>
      <w:spacing w:before="60" w:after="60" w:line="276" w:lineRule="auto"/>
      <w:jc w:val="center"/>
    </w:pPr>
    <w:rPr>
      <w:rFonts w:ascii="Arial" w:hAnsi="Arial" w:cs="Times New Roman"/>
      <w:sz w:val="28"/>
      <w:szCs w:val="20"/>
      <w:lang w:eastAsia="en-US"/>
    </w:rPr>
  </w:style>
  <w:style w:type="table" w:customStyle="1" w:styleId="MediumShading1-Accent11">
    <w:name w:val="Medium Shading 1 - Accent 11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gwekspisutreci1">
    <w:name w:val="Nagłówek spisu treści1"/>
    <w:basedOn w:val="Nagwek1"/>
    <w:next w:val="Normalny"/>
    <w:unhideWhenUsed/>
    <w:qFormat/>
    <w:rsid w:val="008061FF"/>
    <w:pPr>
      <w:keepLines/>
      <w:spacing w:before="48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numbering" w:customStyle="1" w:styleId="Bezlisty111">
    <w:name w:val="Bez listy111"/>
    <w:next w:val="Bezlisty"/>
    <w:uiPriority w:val="99"/>
    <w:semiHidden/>
    <w:unhideWhenUsed/>
    <w:rsid w:val="008061FF"/>
  </w:style>
  <w:style w:type="paragraph" w:customStyle="1" w:styleId="Spisilustracji1">
    <w:name w:val="Spis ilustracji1"/>
    <w:basedOn w:val="Normalny"/>
    <w:next w:val="Normalny"/>
    <w:uiPriority w:val="99"/>
    <w:unhideWhenUsed/>
    <w:rsid w:val="008061FF"/>
    <w:pPr>
      <w:spacing w:before="0" w:line="276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numbering" w:customStyle="1" w:styleId="Bezlisty21">
    <w:name w:val="Bez listy21"/>
    <w:next w:val="Bezlisty"/>
    <w:uiPriority w:val="99"/>
    <w:semiHidden/>
    <w:unhideWhenUsed/>
    <w:rsid w:val="008061FF"/>
  </w:style>
  <w:style w:type="paragraph" w:customStyle="1" w:styleId="Tekstpodstawowywcity1">
    <w:name w:val="Tekst podstawowy wcięty1"/>
    <w:basedOn w:val="Normalny"/>
    <w:link w:val="BodyTextIndentChar"/>
    <w:rsid w:val="008061FF"/>
    <w:pPr>
      <w:keepNext/>
      <w:spacing w:before="0" w:line="276" w:lineRule="auto"/>
    </w:pPr>
    <w:rPr>
      <w:rFonts w:ascii="Calibri" w:eastAsia="Calibri" w:hAnsi="Calibri" w:cs="Times New Roman"/>
      <w:color w:val="000000"/>
      <w:sz w:val="20"/>
      <w:szCs w:val="20"/>
    </w:rPr>
  </w:style>
  <w:style w:type="character" w:customStyle="1" w:styleId="BodyTextIndentChar">
    <w:name w:val="Body Text Indent Char"/>
    <w:link w:val="Tekstpodstawowywcity1"/>
    <w:rsid w:val="008061FF"/>
    <w:rPr>
      <w:rFonts w:ascii="Calibri" w:eastAsia="Calibri" w:hAnsi="Calibri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semiHidden/>
    <w:rsid w:val="008061FF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semiHidden/>
    <w:rsid w:val="008061FF"/>
    <w:pPr>
      <w:spacing w:before="0" w:line="276" w:lineRule="auto"/>
    </w:pPr>
    <w:rPr>
      <w:sz w:val="16"/>
      <w:szCs w:val="16"/>
    </w:rPr>
  </w:style>
  <w:style w:type="numbering" w:customStyle="1" w:styleId="Rozdzia1">
    <w:name w:val="Rozdział1"/>
    <w:basedOn w:val="Bezlisty"/>
    <w:uiPriority w:val="99"/>
    <w:rsid w:val="008061FF"/>
    <w:pPr>
      <w:numPr>
        <w:numId w:val="56"/>
      </w:numPr>
    </w:pPr>
  </w:style>
  <w:style w:type="numbering" w:customStyle="1" w:styleId="Tyturozdziau1">
    <w:name w:val="Tytuł rozdziału1"/>
    <w:basedOn w:val="Bezlisty"/>
    <w:uiPriority w:val="99"/>
    <w:rsid w:val="008061FF"/>
    <w:pPr>
      <w:numPr>
        <w:numId w:val="57"/>
      </w:numPr>
    </w:pPr>
  </w:style>
  <w:style w:type="table" w:customStyle="1" w:styleId="MediumShading1-Accent111">
    <w:name w:val="Medium Shading 1 - Accent 111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-Bullet">
    <w:name w:val="Table Text - Bullet"/>
    <w:basedOn w:val="Normalny"/>
    <w:rsid w:val="008061FF"/>
    <w:pPr>
      <w:numPr>
        <w:numId w:val="60"/>
      </w:numPr>
      <w:spacing w:before="20" w:after="20" w:line="276" w:lineRule="auto"/>
      <w:jc w:val="left"/>
    </w:pPr>
    <w:rPr>
      <w:rFonts w:ascii="Arial" w:hAnsi="Arial" w:cs="Arial"/>
      <w:sz w:val="20"/>
      <w:szCs w:val="20"/>
      <w:lang w:eastAsia="en-US"/>
    </w:rPr>
  </w:style>
  <w:style w:type="paragraph" w:customStyle="1" w:styleId="PMOTT">
    <w:name w:val="PMO_TT"/>
    <w:basedOn w:val="Normalny"/>
    <w:rsid w:val="008061FF"/>
    <w:pPr>
      <w:spacing w:before="40" w:after="40" w:line="276" w:lineRule="auto"/>
      <w:jc w:val="left"/>
    </w:pPr>
    <w:rPr>
      <w:rFonts w:ascii="Times New Roman" w:hAnsi="Times New Roman" w:cs="Arial"/>
      <w:sz w:val="18"/>
      <w:szCs w:val="18"/>
      <w:lang w:val="en-US" w:eastAsia="en-US"/>
    </w:rPr>
  </w:style>
  <w:style w:type="paragraph" w:customStyle="1" w:styleId="StyleHeading210ptSmallcaps1">
    <w:name w:val="Style Heading 2 + 10 pt Small caps1"/>
    <w:basedOn w:val="Nagwek2"/>
    <w:rsid w:val="008061FF"/>
    <w:pPr>
      <w:numPr>
        <w:numId w:val="0"/>
      </w:numPr>
      <w:tabs>
        <w:tab w:val="clear" w:pos="539"/>
      </w:tabs>
      <w:spacing w:before="120" w:beforeAutospacing="1" w:after="60" w:line="276" w:lineRule="auto"/>
      <w:jc w:val="left"/>
    </w:pPr>
    <w:rPr>
      <w:rFonts w:ascii="Arial" w:hAnsi="Arial" w:cs="Times New Roman"/>
      <w:bCs/>
      <w:caps w:val="0"/>
      <w:smallCaps/>
      <w:color w:val="000000"/>
      <w:sz w:val="24"/>
      <w:szCs w:val="24"/>
      <w:u w:val="none"/>
      <w:lang w:eastAsia="en-US"/>
    </w:rPr>
  </w:style>
  <w:style w:type="paragraph" w:customStyle="1" w:styleId="GuideHeader">
    <w:name w:val="Guide Header"/>
    <w:basedOn w:val="Normalny"/>
    <w:rsid w:val="008061FF"/>
    <w:pPr>
      <w:pBdr>
        <w:bottom w:val="single" w:sz="8" w:space="1" w:color="000000"/>
      </w:pBdr>
      <w:tabs>
        <w:tab w:val="right" w:pos="9000"/>
      </w:tabs>
      <w:spacing w:before="40" w:line="280" w:lineRule="exact"/>
    </w:pPr>
    <w:rPr>
      <w:rFonts w:ascii="Arial Narrow" w:hAnsi="Arial Narrow" w:cs="Times New Roman"/>
      <w:b/>
      <w:i/>
      <w:smallCaps/>
      <w:color w:val="000000"/>
      <w:sz w:val="20"/>
      <w:szCs w:val="20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061F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76" w:lineRule="auto"/>
      <w:ind w:left="864" w:right="864"/>
      <w:jc w:val="center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CytatintensywnyZnak1">
    <w:name w:val="Cytat intensywny Znak1"/>
    <w:basedOn w:val="Domylnaczcionkaakapitu"/>
    <w:uiPriority w:val="30"/>
    <w:rsid w:val="008061FF"/>
    <w:rPr>
      <w:rFonts w:ascii="Tahoma" w:eastAsia="Times New Roman" w:hAnsi="Tahoma" w:cs="Tahoma"/>
      <w:i/>
      <w:iCs/>
      <w:color w:val="4F81BD" w:themeColor="accent1"/>
      <w:sz w:val="24"/>
      <w:szCs w:val="24"/>
      <w:lang w:eastAsia="pl-PL"/>
    </w:rPr>
  </w:style>
  <w:style w:type="table" w:customStyle="1" w:styleId="Tabela-Siatka21">
    <w:name w:val="Tabela - Siatka21"/>
    <w:basedOn w:val="Standardowy"/>
    <w:next w:val="Tabela-Siatka"/>
    <w:rsid w:val="00806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8061FF"/>
  </w:style>
  <w:style w:type="character" w:customStyle="1" w:styleId="ListParagraphChar1">
    <w:name w:val="List Paragraph Char1"/>
    <w:basedOn w:val="Domylnaczcionkaakapitu"/>
    <w:uiPriority w:val="34"/>
    <w:locked/>
    <w:rsid w:val="008061FF"/>
    <w:rPr>
      <w:rFonts w:ascii="Calibri" w:eastAsia="Times New Roman" w:hAnsi="Calibri" w:cs="Times New Roman"/>
    </w:rPr>
  </w:style>
  <w:style w:type="table" w:customStyle="1" w:styleId="Tabela-Siatka12">
    <w:name w:val="Tabela - Siatka12"/>
    <w:basedOn w:val="Standardowy"/>
    <w:next w:val="Tabela-Siatka"/>
    <w:uiPriority w:val="59"/>
    <w:rsid w:val="0080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8061FF"/>
  </w:style>
  <w:style w:type="table" w:customStyle="1" w:styleId="Tabela-Siatka111">
    <w:name w:val="Tabela - Siatka111"/>
    <w:basedOn w:val="Standardowy"/>
    <w:next w:val="Tabela-Siatka"/>
    <w:uiPriority w:val="59"/>
    <w:rsid w:val="0080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8061FF"/>
  </w:style>
  <w:style w:type="numbering" w:customStyle="1" w:styleId="Rozdzia2">
    <w:name w:val="Rozdział2"/>
    <w:basedOn w:val="Bezlisty"/>
    <w:uiPriority w:val="99"/>
    <w:rsid w:val="008061FF"/>
    <w:pPr>
      <w:numPr>
        <w:numId w:val="50"/>
      </w:numPr>
    </w:pPr>
  </w:style>
  <w:style w:type="numbering" w:customStyle="1" w:styleId="Tyturozdziau3">
    <w:name w:val="Tytuł rozdziału3"/>
    <w:basedOn w:val="Bezlisty"/>
    <w:uiPriority w:val="99"/>
    <w:rsid w:val="008061FF"/>
    <w:pPr>
      <w:numPr>
        <w:numId w:val="49"/>
      </w:numPr>
    </w:pPr>
  </w:style>
  <w:style w:type="numbering" w:customStyle="1" w:styleId="Styl22">
    <w:name w:val="Styl22"/>
    <w:uiPriority w:val="99"/>
    <w:rsid w:val="008061FF"/>
  </w:style>
  <w:style w:type="table" w:customStyle="1" w:styleId="MediumShading1-Accent112">
    <w:name w:val="Medium Shading 1 - Accent 112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elatrepunkty">
    <w:name w:val="Tabela treść punkty"/>
    <w:basedOn w:val="Normalny"/>
    <w:rsid w:val="008061FF"/>
    <w:pPr>
      <w:numPr>
        <w:numId w:val="61"/>
      </w:numPr>
      <w:tabs>
        <w:tab w:val="clear" w:pos="460"/>
        <w:tab w:val="num" w:pos="0"/>
      </w:tabs>
      <w:spacing w:before="60" w:after="60" w:line="276" w:lineRule="auto"/>
      <w:ind w:left="360"/>
      <w:jc w:val="left"/>
    </w:pPr>
    <w:rPr>
      <w:rFonts w:ascii="Arial" w:hAnsi="Arial" w:cs="Times New Roman"/>
      <w:sz w:val="20"/>
      <w:szCs w:val="20"/>
      <w:lang w:bidi="en-US"/>
    </w:rPr>
  </w:style>
  <w:style w:type="paragraph" w:customStyle="1" w:styleId="Tabelatre">
    <w:name w:val="Tabela treść"/>
    <w:basedOn w:val="Normalny"/>
    <w:rsid w:val="008061FF"/>
    <w:pPr>
      <w:spacing w:before="60" w:after="60" w:line="276" w:lineRule="auto"/>
      <w:jc w:val="left"/>
    </w:pPr>
    <w:rPr>
      <w:rFonts w:ascii="Arial" w:hAnsi="Arial" w:cs="Times New Roman"/>
      <w:sz w:val="20"/>
      <w:szCs w:val="20"/>
    </w:rPr>
  </w:style>
  <w:style w:type="paragraph" w:customStyle="1" w:styleId="Spisilustracji2">
    <w:name w:val="Spis ilustracji2"/>
    <w:basedOn w:val="Normalny"/>
    <w:next w:val="Normalny"/>
    <w:uiPriority w:val="99"/>
    <w:unhideWhenUsed/>
    <w:rsid w:val="008061FF"/>
    <w:pPr>
      <w:spacing w:before="0" w:line="276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basedOn w:val="Domylnaczcionkaakapitu"/>
    <w:uiPriority w:val="99"/>
    <w:semiHidden/>
    <w:rsid w:val="008061F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BodyTextChar1">
    <w:name w:val="Body Text Char1"/>
    <w:basedOn w:val="Domylnaczcionkaakapitu"/>
    <w:uiPriority w:val="99"/>
    <w:semiHidden/>
    <w:rsid w:val="008061FF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BalloonTextChar1">
    <w:name w:val="Balloon Text Char1"/>
    <w:basedOn w:val="Domylnaczcionkaakapitu"/>
    <w:uiPriority w:val="99"/>
    <w:semiHidden/>
    <w:rsid w:val="008061F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DocumentPropertyHeadingsChar">
    <w:name w:val="Document Property Headings Char"/>
    <w:basedOn w:val="Domylnaczcionkaakapitu"/>
    <w:link w:val="DocumentPropertyHeadings"/>
    <w:locked/>
    <w:rsid w:val="008061FF"/>
    <w:rPr>
      <w:rFonts w:ascii="Arial" w:hAnsi="Arial" w:cs="Arial"/>
      <w:b/>
      <w:color w:val="800000"/>
      <w:spacing w:val="-5"/>
      <w:sz w:val="24"/>
      <w:szCs w:val="24"/>
      <w:lang w:val="en-US"/>
    </w:rPr>
  </w:style>
  <w:style w:type="paragraph" w:customStyle="1" w:styleId="DocumentPropertyHeadings">
    <w:name w:val="Document Property Headings"/>
    <w:basedOn w:val="Tekstpodstawowy"/>
    <w:link w:val="DocumentPropertyHeadingsChar"/>
    <w:rsid w:val="008061FF"/>
    <w:pPr>
      <w:spacing w:before="240" w:line="0" w:lineRule="atLeast"/>
    </w:pPr>
    <w:rPr>
      <w:rFonts w:ascii="Arial" w:eastAsiaTheme="minorHAnsi" w:hAnsi="Arial" w:cs="Arial"/>
      <w:b/>
      <w:color w:val="800000"/>
      <w:spacing w:val="-5"/>
      <w:lang w:val="en-US" w:eastAsia="en-US"/>
    </w:rPr>
  </w:style>
  <w:style w:type="character" w:customStyle="1" w:styleId="HeadingLevel1Char">
    <w:name w:val="Heading Level 1 Char"/>
    <w:basedOn w:val="Domylnaczcionkaakapitu"/>
    <w:link w:val="HeadingLevel1"/>
    <w:locked/>
    <w:rsid w:val="008061FF"/>
    <w:rPr>
      <w:rFonts w:ascii="Arial" w:hAnsi="Arial" w:cs="Arial"/>
      <w:b/>
      <w:caps/>
      <w:color w:val="800000"/>
      <w:sz w:val="32"/>
      <w:szCs w:val="32"/>
      <w:lang w:val="en-US"/>
    </w:rPr>
  </w:style>
  <w:style w:type="paragraph" w:customStyle="1" w:styleId="HeadingLevel1">
    <w:name w:val="Heading Level 1"/>
    <w:basedOn w:val="Normalny"/>
    <w:next w:val="Normalny"/>
    <w:link w:val="HeadingLevel1Char"/>
    <w:rsid w:val="008061FF"/>
    <w:pPr>
      <w:pBdr>
        <w:top w:val="single" w:sz="4" w:space="1" w:color="auto"/>
      </w:pBdr>
      <w:tabs>
        <w:tab w:val="num" w:pos="432"/>
        <w:tab w:val="left" w:pos="900"/>
      </w:tabs>
      <w:spacing w:before="240" w:after="240" w:line="276" w:lineRule="auto"/>
      <w:ind w:left="432" w:hanging="432"/>
      <w:jc w:val="left"/>
      <w:outlineLvl w:val="0"/>
    </w:pPr>
    <w:rPr>
      <w:rFonts w:ascii="Arial" w:eastAsiaTheme="minorHAnsi" w:hAnsi="Arial" w:cs="Arial"/>
      <w:b/>
      <w:caps/>
      <w:color w:val="800000"/>
      <w:sz w:val="32"/>
      <w:szCs w:val="32"/>
      <w:lang w:val="en-US" w:eastAsia="en-US"/>
    </w:rPr>
  </w:style>
  <w:style w:type="character" w:customStyle="1" w:styleId="HeadingLevel2Char">
    <w:name w:val="Heading Level 2 Char"/>
    <w:basedOn w:val="HeadingLevel1Char"/>
    <w:link w:val="HeadingLevel2"/>
    <w:locked/>
    <w:rsid w:val="008061FF"/>
    <w:rPr>
      <w:rFonts w:ascii="Arial" w:hAnsi="Arial" w:cs="Arial"/>
      <w:b/>
      <w:caps w:val="0"/>
      <w:color w:val="800000"/>
      <w:sz w:val="28"/>
      <w:szCs w:val="28"/>
      <w:lang w:val="en-US"/>
    </w:rPr>
  </w:style>
  <w:style w:type="paragraph" w:customStyle="1" w:styleId="HeadingLevel2">
    <w:name w:val="Heading Level 2"/>
    <w:basedOn w:val="HeadingLevel1"/>
    <w:next w:val="Normalny"/>
    <w:link w:val="HeadingLevel2Char"/>
    <w:rsid w:val="008061FF"/>
    <w:pPr>
      <w:pBdr>
        <w:top w:val="none" w:sz="0" w:space="0" w:color="auto"/>
      </w:pBdr>
    </w:pPr>
    <w:rPr>
      <w:caps w:val="0"/>
      <w:sz w:val="28"/>
      <w:szCs w:val="28"/>
    </w:rPr>
  </w:style>
  <w:style w:type="character" w:customStyle="1" w:styleId="HeadingLevel3Char">
    <w:name w:val="Heading Level 3 Char"/>
    <w:basedOn w:val="HeadingLevel2Char"/>
    <w:link w:val="HeadingLevel3"/>
    <w:locked/>
    <w:rsid w:val="008061FF"/>
    <w:rPr>
      <w:rFonts w:ascii="Arial" w:hAnsi="Arial" w:cs="Arial"/>
      <w:b/>
      <w:caps w:val="0"/>
      <w:color w:val="800000"/>
      <w:sz w:val="24"/>
      <w:szCs w:val="24"/>
      <w:lang w:val="en-US"/>
    </w:rPr>
  </w:style>
  <w:style w:type="paragraph" w:customStyle="1" w:styleId="HeadingLevel3">
    <w:name w:val="Heading Level 3"/>
    <w:basedOn w:val="HeadingLevel2"/>
    <w:next w:val="Normalny"/>
    <w:link w:val="HeadingLevel3Char"/>
    <w:rsid w:val="008061FF"/>
    <w:rPr>
      <w:sz w:val="24"/>
      <w:szCs w:val="24"/>
    </w:rPr>
  </w:style>
  <w:style w:type="paragraph" w:customStyle="1" w:styleId="HeadingLevel4">
    <w:name w:val="Heading Level 4"/>
    <w:basedOn w:val="HeadingLevel3"/>
    <w:next w:val="Normalny"/>
    <w:rsid w:val="008061FF"/>
    <w:rPr>
      <w:i/>
    </w:rPr>
  </w:style>
  <w:style w:type="paragraph" w:styleId="Listapunktowana3">
    <w:name w:val="List Bullet 3"/>
    <w:basedOn w:val="Normalny"/>
    <w:uiPriority w:val="99"/>
    <w:unhideWhenUsed/>
    <w:rsid w:val="008061FF"/>
    <w:pPr>
      <w:numPr>
        <w:numId w:val="62"/>
      </w:numPr>
      <w:spacing w:before="0" w:line="276" w:lineRule="auto"/>
      <w:contextualSpacing/>
    </w:pPr>
    <w:rPr>
      <w:rFonts w:ascii="Calibri" w:hAnsi="Calibri"/>
      <w:sz w:val="20"/>
    </w:rPr>
  </w:style>
  <w:style w:type="paragraph" w:styleId="Listapunktowana4">
    <w:name w:val="List Bullet 4"/>
    <w:basedOn w:val="Normalny"/>
    <w:uiPriority w:val="99"/>
    <w:unhideWhenUsed/>
    <w:rsid w:val="008061FF"/>
    <w:pPr>
      <w:numPr>
        <w:numId w:val="63"/>
      </w:numPr>
      <w:spacing w:before="0" w:line="276" w:lineRule="auto"/>
      <w:contextualSpacing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unhideWhenUsed/>
    <w:rsid w:val="008061FF"/>
    <w:pPr>
      <w:spacing w:before="0" w:after="120" w:line="276" w:lineRule="auto"/>
      <w:ind w:left="566"/>
      <w:contextualSpacing/>
    </w:pPr>
    <w:rPr>
      <w:rFonts w:ascii="Calibri" w:hAnsi="Calibri"/>
      <w:sz w:val="20"/>
    </w:rPr>
  </w:style>
  <w:style w:type="paragraph" w:styleId="Lista-kontynuacja3">
    <w:name w:val="List Continue 3"/>
    <w:basedOn w:val="Normalny"/>
    <w:uiPriority w:val="99"/>
    <w:unhideWhenUsed/>
    <w:rsid w:val="008061FF"/>
    <w:pPr>
      <w:spacing w:before="0" w:after="120" w:line="276" w:lineRule="auto"/>
      <w:ind w:left="849"/>
      <w:contextualSpacing/>
    </w:pPr>
    <w:rPr>
      <w:rFonts w:ascii="Calibri" w:hAnsi="Calibri"/>
      <w:sz w:val="20"/>
    </w:rPr>
  </w:style>
  <w:style w:type="paragraph" w:styleId="Lista-kontynuacja4">
    <w:name w:val="List Continue 4"/>
    <w:basedOn w:val="Normalny"/>
    <w:uiPriority w:val="99"/>
    <w:unhideWhenUsed/>
    <w:rsid w:val="008061FF"/>
    <w:pPr>
      <w:spacing w:before="0" w:after="120" w:line="276" w:lineRule="auto"/>
      <w:ind w:left="1132"/>
      <w:contextualSpacing/>
    </w:pPr>
    <w:rPr>
      <w:rFonts w:ascii="Calibri" w:hAnsi="Calibri"/>
      <w:sz w:val="20"/>
    </w:rPr>
  </w:style>
  <w:style w:type="paragraph" w:customStyle="1" w:styleId="Numberedlist22">
    <w:name w:val="Numbered list 2.2"/>
    <w:basedOn w:val="Nagwek2"/>
    <w:next w:val="Normalny"/>
    <w:rsid w:val="008061FF"/>
    <w:pPr>
      <w:numPr>
        <w:numId w:val="0"/>
      </w:numPr>
      <w:tabs>
        <w:tab w:val="clear" w:pos="539"/>
        <w:tab w:val="left" w:pos="720"/>
      </w:tabs>
      <w:spacing w:before="100" w:beforeAutospacing="1" w:after="60" w:line="276" w:lineRule="auto"/>
      <w:jc w:val="left"/>
    </w:pPr>
    <w:rPr>
      <w:rFonts w:ascii="Futura Hv" w:eastAsia="Calibri" w:hAnsi="Futura Hv" w:cs="Times New Roman"/>
      <w:b/>
      <w:bCs/>
      <w:caps w:val="0"/>
      <w:sz w:val="24"/>
      <w:u w:val="none"/>
      <w:lang w:val="en-US" w:eastAsia="en-US"/>
    </w:rPr>
  </w:style>
  <w:style w:type="paragraph" w:customStyle="1" w:styleId="Style1">
    <w:name w:val="Style1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Style270">
    <w:name w:val="Style27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Style40">
    <w:name w:val="Style40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Style43">
    <w:name w:val="Style43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paragraph" w:customStyle="1" w:styleId="Style49">
    <w:name w:val="Style49"/>
    <w:basedOn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Times New Roman" w:hAnsi="Times New Roman" w:cs="Times New Roman"/>
      <w:sz w:val="20"/>
    </w:rPr>
  </w:style>
  <w:style w:type="character" w:customStyle="1" w:styleId="FontStyle64">
    <w:name w:val="Font Style64"/>
    <w:uiPriority w:val="99"/>
    <w:rsid w:val="008061FF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uiPriority w:val="99"/>
    <w:rsid w:val="008061FF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8061F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8061FF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BezodstpwZnak">
    <w:name w:val="Bez odstępów Znak"/>
    <w:link w:val="Bezodstpw"/>
    <w:uiPriority w:val="1"/>
    <w:rsid w:val="008061FF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CM9">
    <w:name w:val="CM9"/>
    <w:basedOn w:val="Normalny"/>
    <w:next w:val="Normalny"/>
    <w:uiPriority w:val="99"/>
    <w:rsid w:val="008061FF"/>
    <w:pPr>
      <w:widowControl w:val="0"/>
      <w:autoSpaceDE w:val="0"/>
      <w:autoSpaceDN w:val="0"/>
      <w:adjustRightInd w:val="0"/>
      <w:spacing w:before="0" w:line="246" w:lineRule="atLeast"/>
      <w:jc w:val="left"/>
    </w:pPr>
    <w:rPr>
      <w:rFonts w:ascii="Arial" w:hAnsi="Arial" w:cs="Arial"/>
      <w:sz w:val="20"/>
    </w:rPr>
  </w:style>
  <w:style w:type="paragraph" w:customStyle="1" w:styleId="wyliczenie">
    <w:name w:val="wyliczenie"/>
    <w:basedOn w:val="Normalny"/>
    <w:uiPriority w:val="99"/>
    <w:rsid w:val="008061FF"/>
    <w:pPr>
      <w:widowControl w:val="0"/>
      <w:numPr>
        <w:numId w:val="64"/>
      </w:numPr>
      <w:spacing w:before="60" w:after="60" w:line="360" w:lineRule="auto"/>
    </w:pPr>
    <w:rPr>
      <w:rFonts w:ascii="Calibri" w:hAnsi="Calibri" w:cs="Times New Roman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8061FF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sz w:val="20"/>
      <w:lang w:val="en-GB"/>
    </w:rPr>
  </w:style>
  <w:style w:type="character" w:customStyle="1" w:styleId="CytatZnak">
    <w:name w:val="Cytat Znak"/>
    <w:basedOn w:val="Domylnaczcionkaakapitu"/>
    <w:link w:val="Cytat"/>
    <w:uiPriority w:val="29"/>
    <w:rsid w:val="008061FF"/>
    <w:rPr>
      <w:rFonts w:ascii="Calibri" w:eastAsia="Calibri" w:hAnsi="Calibri" w:cs="Times New Roman"/>
      <w:i/>
      <w:iCs/>
      <w:color w:val="404040"/>
      <w:sz w:val="20"/>
      <w:szCs w:val="24"/>
      <w:lang w:val="en-GB" w:eastAsia="pl-PL"/>
    </w:rPr>
  </w:style>
  <w:style w:type="paragraph" w:customStyle="1" w:styleId="p3">
    <w:name w:val="p3"/>
    <w:basedOn w:val="Normalny"/>
    <w:rsid w:val="008061FF"/>
    <w:pPr>
      <w:spacing w:before="0" w:line="240" w:lineRule="atLeast"/>
      <w:jc w:val="left"/>
    </w:pPr>
    <w:rPr>
      <w:rFonts w:ascii="GoudyOldStylePl" w:hAnsi="GoudyOldStylePl" w:cs="Times New Roman"/>
      <w:sz w:val="20"/>
      <w:szCs w:val="20"/>
    </w:rPr>
  </w:style>
  <w:style w:type="paragraph" w:customStyle="1" w:styleId="abc">
    <w:name w:val="abc)"/>
    <w:basedOn w:val="Normalny"/>
    <w:rsid w:val="008061FF"/>
    <w:pPr>
      <w:numPr>
        <w:numId w:val="65"/>
      </w:numPr>
      <w:spacing w:before="0" w:after="120" w:line="276" w:lineRule="auto"/>
    </w:pPr>
    <w:rPr>
      <w:rFonts w:ascii="Franklin Gothic Book" w:hAnsi="Franklin Gothic Book" w:cs="Times New Roman"/>
      <w:sz w:val="20"/>
      <w:szCs w:val="20"/>
    </w:rPr>
  </w:style>
  <w:style w:type="character" w:customStyle="1" w:styleId="Bodytext">
    <w:name w:val="Body text_"/>
    <w:basedOn w:val="Domylnaczcionkaakapitu"/>
    <w:link w:val="Tekstpodstawowy20"/>
    <w:rsid w:val="008061FF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rsid w:val="008061FF"/>
    <w:rPr>
      <w:rFonts w:ascii="Tahoma" w:eastAsia="Tahoma" w:hAnsi="Tahoma" w:cs="Tahoma"/>
      <w:sz w:val="14"/>
      <w:szCs w:val="14"/>
      <w:shd w:val="clear" w:color="auto" w:fill="FFFFFF"/>
    </w:rPr>
  </w:style>
  <w:style w:type="character" w:customStyle="1" w:styleId="Tablecaption2">
    <w:name w:val="Table caption (2)_"/>
    <w:basedOn w:val="Domylnaczcionkaakapitu"/>
    <w:link w:val="Tablecaption20"/>
    <w:rsid w:val="008061FF"/>
    <w:rPr>
      <w:rFonts w:ascii="Tahoma" w:eastAsia="Tahoma" w:hAnsi="Tahoma" w:cs="Tahoma"/>
      <w:sz w:val="20"/>
      <w:szCs w:val="20"/>
      <w:shd w:val="clear" w:color="auto" w:fill="FFFFFF"/>
    </w:rPr>
  </w:style>
  <w:style w:type="character" w:customStyle="1" w:styleId="Bodytext95ptBold">
    <w:name w:val="Body text + 9.5 pt;Bold"/>
    <w:basedOn w:val="Bodytext"/>
    <w:rsid w:val="008061FF"/>
    <w:rPr>
      <w:rFonts w:ascii="Tahoma" w:eastAsia="Tahoma" w:hAnsi="Tahoma" w:cs="Tahom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basedOn w:val="Bodytext"/>
    <w:rsid w:val="008061FF"/>
    <w:rPr>
      <w:rFonts w:ascii="Tahoma" w:eastAsia="Tahoma" w:hAnsi="Tahoma" w:cs="Tahoma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1">
    <w:name w:val="Tekst podstawowy1"/>
    <w:basedOn w:val="Bodytext"/>
    <w:rsid w:val="008061FF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FranklinGothicHeavy12ptBoldItalicSpacing0pt">
    <w:name w:val="Body text + Franklin Gothic Heavy;12 pt;Bold;Italic;Spacing 0 pt"/>
    <w:basedOn w:val="Bodytext"/>
    <w:rsid w:val="008061FF"/>
    <w:rPr>
      <w:rFonts w:ascii="Franklin Gothic Heavy" w:eastAsia="Franklin Gothic Heavy" w:hAnsi="Franklin Gothic Heavy" w:cs="Franklin Gothic Heavy"/>
      <w:b/>
      <w:bCs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pl-PL"/>
    </w:rPr>
  </w:style>
  <w:style w:type="paragraph" w:customStyle="1" w:styleId="Tekstpodstawowy20">
    <w:name w:val="Tekst podstawowy2"/>
    <w:basedOn w:val="Normalny"/>
    <w:link w:val="Bodytext"/>
    <w:rsid w:val="008061FF"/>
    <w:pPr>
      <w:widowControl w:val="0"/>
      <w:shd w:val="clear" w:color="auto" w:fill="FFFFFF"/>
      <w:spacing w:before="0" w:line="0" w:lineRule="atLeast"/>
      <w:ind w:hanging="1840"/>
      <w:jc w:val="left"/>
    </w:pPr>
    <w:rPr>
      <w:rFonts w:eastAsia="Tahoma"/>
      <w:sz w:val="20"/>
      <w:szCs w:val="20"/>
      <w:lang w:eastAsia="en-US"/>
    </w:rPr>
  </w:style>
  <w:style w:type="paragraph" w:customStyle="1" w:styleId="Bodytext70">
    <w:name w:val="Body text (7)"/>
    <w:basedOn w:val="Normalny"/>
    <w:link w:val="Bodytext7"/>
    <w:rsid w:val="008061FF"/>
    <w:pPr>
      <w:widowControl w:val="0"/>
      <w:shd w:val="clear" w:color="auto" w:fill="FFFFFF"/>
      <w:spacing w:before="0" w:after="300" w:line="0" w:lineRule="atLeast"/>
      <w:ind w:hanging="720"/>
      <w:jc w:val="left"/>
    </w:pPr>
    <w:rPr>
      <w:rFonts w:eastAsia="Tahoma"/>
      <w:sz w:val="14"/>
      <w:szCs w:val="14"/>
      <w:lang w:eastAsia="en-US"/>
    </w:rPr>
  </w:style>
  <w:style w:type="paragraph" w:customStyle="1" w:styleId="Tablecaption20">
    <w:name w:val="Table caption (2)"/>
    <w:basedOn w:val="Normalny"/>
    <w:link w:val="Tablecaption2"/>
    <w:rsid w:val="008061FF"/>
    <w:pPr>
      <w:widowControl w:val="0"/>
      <w:shd w:val="clear" w:color="auto" w:fill="FFFFFF"/>
      <w:spacing w:before="0" w:line="0" w:lineRule="atLeast"/>
      <w:jc w:val="left"/>
    </w:pPr>
    <w:rPr>
      <w:rFonts w:eastAsia="Tahoma"/>
      <w:sz w:val="20"/>
      <w:szCs w:val="20"/>
      <w:lang w:eastAsia="en-US"/>
    </w:rPr>
  </w:style>
  <w:style w:type="character" w:customStyle="1" w:styleId="Heading7">
    <w:name w:val="Heading #7_"/>
    <w:basedOn w:val="Domylnaczcionkaakapitu"/>
    <w:link w:val="Heading70"/>
    <w:rsid w:val="008061FF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ny"/>
    <w:link w:val="Heading7"/>
    <w:rsid w:val="008061FF"/>
    <w:pPr>
      <w:widowControl w:val="0"/>
      <w:shd w:val="clear" w:color="auto" w:fill="FFFFFF"/>
      <w:spacing w:before="0" w:after="120" w:line="0" w:lineRule="atLeast"/>
      <w:ind w:hanging="760"/>
      <w:outlineLvl w:val="6"/>
    </w:pPr>
    <w:rPr>
      <w:rFonts w:eastAsia="Tahoma"/>
      <w:b/>
      <w:bCs/>
      <w:sz w:val="20"/>
      <w:szCs w:val="20"/>
      <w:lang w:eastAsia="en-US"/>
    </w:rPr>
  </w:style>
  <w:style w:type="character" w:customStyle="1" w:styleId="Nagwek1spistreciZnak">
    <w:name w:val="Nagłówek 1 (spis treści) Znak"/>
    <w:basedOn w:val="Domylnaczcionkaakapitu"/>
    <w:link w:val="Nagwek1spistreci"/>
    <w:locked/>
    <w:rsid w:val="008061FF"/>
    <w:rPr>
      <w:rFonts w:ascii="Tahoma" w:hAnsi="Tahoma" w:cs="Tahoma"/>
      <w:b/>
      <w:sz w:val="18"/>
      <w:szCs w:val="18"/>
    </w:rPr>
  </w:style>
  <w:style w:type="paragraph" w:customStyle="1" w:styleId="Nagwek1spistreci">
    <w:name w:val="Nagłówek 1 (spis treści)"/>
    <w:basedOn w:val="Normalny"/>
    <w:link w:val="Nagwek1spistreciZnak"/>
    <w:autoRedefine/>
    <w:qFormat/>
    <w:rsid w:val="008061FF"/>
    <w:pPr>
      <w:tabs>
        <w:tab w:val="left" w:pos="0"/>
        <w:tab w:val="left" w:pos="1418"/>
        <w:tab w:val="right" w:pos="9639"/>
      </w:tabs>
      <w:spacing w:before="0" w:line="276" w:lineRule="auto"/>
      <w:ind w:left="-108"/>
      <w:jc w:val="center"/>
      <w:outlineLvl w:val="0"/>
    </w:pPr>
    <w:rPr>
      <w:rFonts w:eastAsiaTheme="minorHAnsi"/>
      <w:b/>
      <w:sz w:val="18"/>
      <w:szCs w:val="18"/>
      <w:lang w:eastAsia="en-US"/>
    </w:rPr>
  </w:style>
  <w:style w:type="table" w:customStyle="1" w:styleId="Tabela-Siatka13">
    <w:name w:val="Tabela - Siatka13"/>
    <w:basedOn w:val="Standardowy"/>
    <w:next w:val="Tabela-Siatka"/>
    <w:uiPriority w:val="39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8061FF"/>
  </w:style>
  <w:style w:type="numbering" w:customStyle="1" w:styleId="Bezlisty13">
    <w:name w:val="Bez listy13"/>
    <w:next w:val="Bezlisty"/>
    <w:uiPriority w:val="99"/>
    <w:semiHidden/>
    <w:unhideWhenUsed/>
    <w:rsid w:val="008061FF"/>
  </w:style>
  <w:style w:type="numbering" w:customStyle="1" w:styleId="Styl24">
    <w:name w:val="Styl24"/>
    <w:uiPriority w:val="99"/>
    <w:rsid w:val="008061FF"/>
    <w:pPr>
      <w:numPr>
        <w:numId w:val="44"/>
      </w:numPr>
    </w:pPr>
  </w:style>
  <w:style w:type="table" w:customStyle="1" w:styleId="Tabela-Siatka14">
    <w:name w:val="Tabela - Siatka14"/>
    <w:basedOn w:val="Standardowy"/>
    <w:next w:val="Tabela-Siatka"/>
    <w:uiPriority w:val="59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8TimesNewRoman">
    <w:name w:val="Tekst treści (8) + Times New Roman"/>
    <w:aliases w:val="10,5 pt4,Bez pogrubienia4"/>
    <w:uiPriority w:val="99"/>
    <w:rsid w:val="008061FF"/>
    <w:rPr>
      <w:rFonts w:ascii="Times New Roman" w:hAnsi="Times New Roman" w:cs="Times New Roman"/>
      <w:b w:val="0"/>
      <w:bCs w:val="0"/>
      <w:sz w:val="21"/>
      <w:szCs w:val="21"/>
      <w:shd w:val="clear" w:color="auto" w:fill="FFFFFF"/>
    </w:rPr>
  </w:style>
  <w:style w:type="character" w:customStyle="1" w:styleId="CharStyle6">
    <w:name w:val="Char Style 6"/>
    <w:basedOn w:val="Domylnaczcionkaakapitu"/>
    <w:link w:val="Style5"/>
    <w:rsid w:val="008061FF"/>
    <w:rPr>
      <w:sz w:val="18"/>
      <w:szCs w:val="18"/>
      <w:shd w:val="clear" w:color="auto" w:fill="FFFFFF"/>
    </w:rPr>
  </w:style>
  <w:style w:type="paragraph" w:customStyle="1" w:styleId="Style5">
    <w:name w:val="Style 5"/>
    <w:basedOn w:val="Normalny"/>
    <w:link w:val="CharStyle6"/>
    <w:rsid w:val="008061FF"/>
    <w:pPr>
      <w:widowControl w:val="0"/>
      <w:shd w:val="clear" w:color="auto" w:fill="FFFFFF"/>
      <w:spacing w:before="0" w:after="300" w:line="0" w:lineRule="atLeast"/>
      <w:ind w:hanging="760"/>
      <w:jc w:val="left"/>
      <w:outlineLvl w:val="3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16">
    <w:name w:val="Char Style 16"/>
    <w:basedOn w:val="Domylnaczcionkaakapitu"/>
    <w:link w:val="Style15"/>
    <w:rsid w:val="008061FF"/>
    <w:rPr>
      <w:spacing w:val="10"/>
      <w:shd w:val="clear" w:color="auto" w:fill="FFFFFF"/>
    </w:rPr>
  </w:style>
  <w:style w:type="paragraph" w:customStyle="1" w:styleId="Style15">
    <w:name w:val="Style 15"/>
    <w:basedOn w:val="Normalny"/>
    <w:link w:val="CharStyle16"/>
    <w:rsid w:val="008061FF"/>
    <w:pPr>
      <w:widowControl w:val="0"/>
      <w:shd w:val="clear" w:color="auto" w:fill="FFFFFF"/>
      <w:spacing w:before="360" w:line="0" w:lineRule="atLeast"/>
      <w:jc w:val="left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  <w:style w:type="paragraph" w:customStyle="1" w:styleId="Style17">
    <w:name w:val="Style 17"/>
    <w:basedOn w:val="Normalny"/>
    <w:link w:val="CharStyle18"/>
    <w:rsid w:val="008061FF"/>
    <w:pPr>
      <w:widowControl w:val="0"/>
      <w:shd w:val="clear" w:color="auto" w:fill="FFFFFF"/>
      <w:spacing w:before="360" w:line="0" w:lineRule="atLeast"/>
      <w:jc w:val="left"/>
    </w:pPr>
    <w:rPr>
      <w:rFonts w:ascii="Arial" w:eastAsia="Arial" w:hAnsi="Arial" w:cs="Arial"/>
      <w:b/>
      <w:bCs/>
      <w:spacing w:val="-10"/>
      <w:sz w:val="21"/>
      <w:szCs w:val="21"/>
      <w:lang w:eastAsia="en-US"/>
    </w:rPr>
  </w:style>
  <w:style w:type="character" w:customStyle="1" w:styleId="CharStyle24">
    <w:name w:val="Char Style 24"/>
    <w:basedOn w:val="Domylnaczcionkaakapitu"/>
    <w:link w:val="Style23"/>
    <w:rsid w:val="008061FF"/>
    <w:rPr>
      <w:sz w:val="18"/>
      <w:szCs w:val="18"/>
      <w:shd w:val="clear" w:color="auto" w:fill="FFFFFF"/>
    </w:rPr>
  </w:style>
  <w:style w:type="character" w:customStyle="1" w:styleId="CharStyle27">
    <w:name w:val="Char Style 27"/>
    <w:basedOn w:val="CharStyle26"/>
    <w:rsid w:val="008061FF"/>
    <w:rPr>
      <w:rFonts w:ascii="Arial" w:eastAsia="Arial" w:hAnsi="Arial" w:cs="Arial"/>
      <w:spacing w:val="30"/>
      <w:sz w:val="15"/>
      <w:szCs w:val="15"/>
      <w:shd w:val="clear" w:color="auto" w:fill="FFFFFF"/>
    </w:rPr>
  </w:style>
  <w:style w:type="character" w:customStyle="1" w:styleId="CharStyle29">
    <w:name w:val="Char Style 29"/>
    <w:basedOn w:val="Domylnaczcionkaakapitu"/>
    <w:link w:val="Style28"/>
    <w:rsid w:val="008061FF"/>
    <w:rPr>
      <w:spacing w:val="20"/>
      <w:sz w:val="21"/>
      <w:szCs w:val="21"/>
      <w:shd w:val="clear" w:color="auto" w:fill="FFFFFF"/>
    </w:rPr>
  </w:style>
  <w:style w:type="paragraph" w:customStyle="1" w:styleId="Style23">
    <w:name w:val="Style 23"/>
    <w:basedOn w:val="Normalny"/>
    <w:link w:val="CharStyle24"/>
    <w:rsid w:val="008061FF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28">
    <w:name w:val="Style 28"/>
    <w:basedOn w:val="Normalny"/>
    <w:link w:val="CharStyle29"/>
    <w:rsid w:val="008061FF"/>
    <w:pPr>
      <w:widowControl w:val="0"/>
      <w:shd w:val="clear" w:color="auto" w:fill="FFFFFF"/>
      <w:spacing w:before="300" w:line="0" w:lineRule="atLeast"/>
      <w:jc w:val="left"/>
    </w:pPr>
    <w:rPr>
      <w:rFonts w:asciiTheme="minorHAnsi" w:eastAsiaTheme="minorHAnsi" w:hAnsiTheme="minorHAnsi" w:cstheme="minorBidi"/>
      <w:spacing w:val="20"/>
      <w:sz w:val="21"/>
      <w:szCs w:val="21"/>
      <w:lang w:eastAsia="en-US"/>
    </w:rPr>
  </w:style>
  <w:style w:type="character" w:customStyle="1" w:styleId="CharStyle33">
    <w:name w:val="Char Style 33"/>
    <w:basedOn w:val="Domylnaczcionkaakapitu"/>
    <w:link w:val="Style32"/>
    <w:rsid w:val="008061FF"/>
    <w:rPr>
      <w:spacing w:val="10"/>
      <w:sz w:val="20"/>
      <w:szCs w:val="20"/>
      <w:shd w:val="clear" w:color="auto" w:fill="FFFFFF"/>
    </w:rPr>
  </w:style>
  <w:style w:type="character" w:customStyle="1" w:styleId="CharStyle35">
    <w:name w:val="Char Style 35"/>
    <w:basedOn w:val="Domylnaczcionkaakapitu"/>
    <w:link w:val="Style34"/>
    <w:rsid w:val="008061FF"/>
    <w:rPr>
      <w:spacing w:val="40"/>
      <w:sz w:val="19"/>
      <w:szCs w:val="19"/>
      <w:shd w:val="clear" w:color="auto" w:fill="FFFFFF"/>
    </w:rPr>
  </w:style>
  <w:style w:type="paragraph" w:customStyle="1" w:styleId="Style30">
    <w:name w:val="Style 30"/>
    <w:basedOn w:val="Normalny"/>
    <w:link w:val="CharStyle31"/>
    <w:rsid w:val="008061FF"/>
    <w:pPr>
      <w:widowControl w:val="0"/>
      <w:shd w:val="clear" w:color="auto" w:fill="FFFFFF"/>
      <w:spacing w:before="300" w:after="60" w:line="0" w:lineRule="atLeast"/>
      <w:jc w:val="left"/>
      <w:outlineLvl w:val="3"/>
    </w:pPr>
    <w:rPr>
      <w:rFonts w:ascii="Arial" w:eastAsia="Arial" w:hAnsi="Arial" w:cs="Arial"/>
      <w:b/>
      <w:bCs/>
      <w:sz w:val="19"/>
      <w:szCs w:val="19"/>
      <w:lang w:eastAsia="en-US"/>
    </w:rPr>
  </w:style>
  <w:style w:type="paragraph" w:customStyle="1" w:styleId="Style32">
    <w:name w:val="Style 32"/>
    <w:basedOn w:val="Normalny"/>
    <w:link w:val="CharStyle33"/>
    <w:rsid w:val="008061FF"/>
    <w:pPr>
      <w:widowControl w:val="0"/>
      <w:shd w:val="clear" w:color="auto" w:fill="FFFFFF"/>
      <w:spacing w:before="300" w:after="60" w:line="0" w:lineRule="atLeast"/>
      <w:jc w:val="left"/>
      <w:outlineLvl w:val="0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4">
    <w:name w:val="Style 34"/>
    <w:basedOn w:val="Normalny"/>
    <w:link w:val="CharStyle35"/>
    <w:rsid w:val="008061FF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40"/>
      <w:sz w:val="19"/>
      <w:szCs w:val="19"/>
      <w:lang w:eastAsia="en-US"/>
    </w:rPr>
  </w:style>
  <w:style w:type="character" w:customStyle="1" w:styleId="CharStyle38">
    <w:name w:val="Char Style 38"/>
    <w:basedOn w:val="Domylnaczcionkaakapitu"/>
    <w:link w:val="Style37"/>
    <w:rsid w:val="008061FF"/>
    <w:rPr>
      <w:spacing w:val="10"/>
      <w:sz w:val="20"/>
      <w:szCs w:val="20"/>
      <w:shd w:val="clear" w:color="auto" w:fill="FFFFFF"/>
    </w:rPr>
  </w:style>
  <w:style w:type="character" w:customStyle="1" w:styleId="CharStyle40">
    <w:name w:val="Char Style 40"/>
    <w:basedOn w:val="Domylnaczcionkaakapitu"/>
    <w:link w:val="Style39"/>
    <w:rsid w:val="008061FF"/>
    <w:rPr>
      <w:sz w:val="18"/>
      <w:szCs w:val="18"/>
      <w:shd w:val="clear" w:color="auto" w:fill="FFFFFF"/>
    </w:rPr>
  </w:style>
  <w:style w:type="paragraph" w:customStyle="1" w:styleId="Style37">
    <w:name w:val="Style 37"/>
    <w:basedOn w:val="Normalny"/>
    <w:link w:val="CharStyle38"/>
    <w:rsid w:val="008061FF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pacing w:val="10"/>
      <w:sz w:val="20"/>
      <w:szCs w:val="20"/>
      <w:lang w:eastAsia="en-US"/>
    </w:rPr>
  </w:style>
  <w:style w:type="paragraph" w:customStyle="1" w:styleId="Style39">
    <w:name w:val="Style 39"/>
    <w:basedOn w:val="Normalny"/>
    <w:link w:val="CharStyle40"/>
    <w:rsid w:val="008061FF"/>
    <w:pPr>
      <w:widowControl w:val="0"/>
      <w:shd w:val="clear" w:color="auto" w:fill="FFFFFF"/>
      <w:spacing w:before="300" w:after="60" w:line="0" w:lineRule="atLeast"/>
      <w:jc w:val="left"/>
      <w:outlineLvl w:val="2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CharStyle46">
    <w:name w:val="Char Style 46"/>
    <w:basedOn w:val="Domylnaczcionkaakapitu"/>
    <w:link w:val="Style45"/>
    <w:rsid w:val="008061FF"/>
    <w:rPr>
      <w:sz w:val="23"/>
      <w:szCs w:val="23"/>
      <w:shd w:val="clear" w:color="auto" w:fill="FFFFFF"/>
    </w:rPr>
  </w:style>
  <w:style w:type="paragraph" w:customStyle="1" w:styleId="Style45">
    <w:name w:val="Style 45"/>
    <w:basedOn w:val="Normalny"/>
    <w:link w:val="CharStyle46"/>
    <w:rsid w:val="008061FF"/>
    <w:pPr>
      <w:widowControl w:val="0"/>
      <w:shd w:val="clear" w:color="auto" w:fill="FFFFFF"/>
      <w:spacing w:before="300" w:after="60" w:line="0" w:lineRule="atLeast"/>
      <w:jc w:val="lef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CharStyle52">
    <w:name w:val="Char Style 52"/>
    <w:basedOn w:val="Domylnaczcionkaakapitu"/>
    <w:link w:val="Style51"/>
    <w:rsid w:val="008061FF"/>
    <w:rPr>
      <w:sz w:val="20"/>
      <w:szCs w:val="20"/>
      <w:shd w:val="clear" w:color="auto" w:fill="FFFFFF"/>
    </w:rPr>
  </w:style>
  <w:style w:type="character" w:customStyle="1" w:styleId="CharStyle54">
    <w:name w:val="Char Style 54"/>
    <w:basedOn w:val="Domylnaczcionkaakapitu"/>
    <w:link w:val="Style53"/>
    <w:rsid w:val="008061FF"/>
    <w:rPr>
      <w:sz w:val="20"/>
      <w:szCs w:val="20"/>
      <w:shd w:val="clear" w:color="auto" w:fill="FFFFFF"/>
    </w:rPr>
  </w:style>
  <w:style w:type="character" w:customStyle="1" w:styleId="CharStyle56">
    <w:name w:val="Char Style 56"/>
    <w:basedOn w:val="Domylnaczcionkaakapitu"/>
    <w:link w:val="Style55"/>
    <w:rsid w:val="008061FF"/>
    <w:rPr>
      <w:sz w:val="18"/>
      <w:szCs w:val="18"/>
      <w:shd w:val="clear" w:color="auto" w:fill="FFFFFF"/>
    </w:rPr>
  </w:style>
  <w:style w:type="character" w:customStyle="1" w:styleId="CharStyle57">
    <w:name w:val="Char Style 57"/>
    <w:basedOn w:val="CharStyle56"/>
    <w:rsid w:val="008061FF"/>
    <w:rPr>
      <w:sz w:val="18"/>
      <w:szCs w:val="18"/>
      <w:u w:val="single"/>
      <w:shd w:val="clear" w:color="auto" w:fill="FFFFFF"/>
    </w:rPr>
  </w:style>
  <w:style w:type="character" w:customStyle="1" w:styleId="CharStyle59">
    <w:name w:val="Char Style 59"/>
    <w:basedOn w:val="Domylnaczcionkaakapitu"/>
    <w:link w:val="Style58"/>
    <w:rsid w:val="008061FF"/>
    <w:rPr>
      <w:sz w:val="20"/>
      <w:szCs w:val="20"/>
      <w:shd w:val="clear" w:color="auto" w:fill="FFFFFF"/>
    </w:rPr>
  </w:style>
  <w:style w:type="character" w:customStyle="1" w:styleId="CharStyle61">
    <w:name w:val="Char Style 61"/>
    <w:basedOn w:val="Domylnaczcionkaakapitu"/>
    <w:link w:val="Style60"/>
    <w:rsid w:val="008061FF"/>
    <w:rPr>
      <w:sz w:val="20"/>
      <w:szCs w:val="20"/>
      <w:shd w:val="clear" w:color="auto" w:fill="FFFFFF"/>
    </w:rPr>
  </w:style>
  <w:style w:type="character" w:customStyle="1" w:styleId="CharStyle63">
    <w:name w:val="Char Style 63"/>
    <w:basedOn w:val="Domylnaczcionkaakapitu"/>
    <w:link w:val="Style62"/>
    <w:rsid w:val="008061FF"/>
    <w:rPr>
      <w:sz w:val="20"/>
      <w:szCs w:val="20"/>
      <w:shd w:val="clear" w:color="auto" w:fill="FFFFFF"/>
    </w:rPr>
  </w:style>
  <w:style w:type="paragraph" w:customStyle="1" w:styleId="Style51">
    <w:name w:val="Style 51"/>
    <w:basedOn w:val="Normalny"/>
    <w:link w:val="CharStyle52"/>
    <w:rsid w:val="008061FF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3">
    <w:name w:val="Style 53"/>
    <w:basedOn w:val="Normalny"/>
    <w:link w:val="CharStyle54"/>
    <w:rsid w:val="008061FF"/>
    <w:pPr>
      <w:widowControl w:val="0"/>
      <w:shd w:val="clear" w:color="auto" w:fill="FFFFFF"/>
      <w:spacing w:before="60" w:after="6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55">
    <w:name w:val="Style 55"/>
    <w:basedOn w:val="Normalny"/>
    <w:link w:val="CharStyle56"/>
    <w:rsid w:val="008061FF"/>
    <w:pPr>
      <w:widowControl w:val="0"/>
      <w:shd w:val="clear" w:color="auto" w:fill="FFFFFF"/>
      <w:spacing w:before="0" w:line="252" w:lineRule="exac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Style58">
    <w:name w:val="Style 58"/>
    <w:basedOn w:val="Normalny"/>
    <w:link w:val="CharStyle59"/>
    <w:rsid w:val="008061FF"/>
    <w:pPr>
      <w:widowControl w:val="0"/>
      <w:shd w:val="clear" w:color="auto" w:fill="FFFFFF"/>
      <w:spacing w:before="30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0">
    <w:name w:val="Style 60"/>
    <w:basedOn w:val="Normalny"/>
    <w:link w:val="CharStyle61"/>
    <w:rsid w:val="008061FF"/>
    <w:pPr>
      <w:widowControl w:val="0"/>
      <w:shd w:val="clear" w:color="auto" w:fill="FFFFFF"/>
      <w:spacing w:before="60" w:after="6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customStyle="1" w:styleId="Style62">
    <w:name w:val="Style 62"/>
    <w:basedOn w:val="Normalny"/>
    <w:link w:val="CharStyle63"/>
    <w:rsid w:val="008061FF"/>
    <w:pPr>
      <w:widowControl w:val="0"/>
      <w:shd w:val="clear" w:color="auto" w:fill="FFFFFF"/>
      <w:spacing w:before="60" w:after="300" w:line="0" w:lineRule="atLeast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Style15">
    <w:name w:val="Char Style 15"/>
    <w:basedOn w:val="CharStyle3"/>
    <w:rsid w:val="008061FF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character" w:customStyle="1" w:styleId="CharStyle19">
    <w:name w:val="Char Style 19"/>
    <w:basedOn w:val="CharStyle18"/>
    <w:rsid w:val="008061FF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  <w:lang w:val="en-US"/>
    </w:rPr>
  </w:style>
  <w:style w:type="character" w:customStyle="1" w:styleId="CharStyle8">
    <w:name w:val="Char Style 8"/>
    <w:basedOn w:val="Domylnaczcionkaakapitu"/>
    <w:link w:val="Style7"/>
    <w:rsid w:val="008061F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yle7">
    <w:name w:val="Style 7"/>
    <w:basedOn w:val="Normalny"/>
    <w:link w:val="CharStyle8"/>
    <w:rsid w:val="008061FF"/>
    <w:pPr>
      <w:widowControl w:val="0"/>
      <w:shd w:val="clear" w:color="auto" w:fill="FFFFFF"/>
      <w:spacing w:before="660" w:line="331" w:lineRule="exact"/>
      <w:ind w:hanging="420"/>
      <w:jc w:val="lef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num-style">
    <w:name w:val="num-style"/>
    <w:rsid w:val="008061FF"/>
  </w:style>
  <w:style w:type="character" w:customStyle="1" w:styleId="urtxtstd23">
    <w:name w:val="urtxtstd23"/>
    <w:rsid w:val="008061FF"/>
    <w:rPr>
      <w:rFonts w:ascii="Arial" w:hAnsi="Arial"/>
      <w:sz w:val="18"/>
    </w:rPr>
  </w:style>
  <w:style w:type="paragraph" w:customStyle="1" w:styleId="TableText1">
    <w:name w:val="TableText1"/>
    <w:basedOn w:val="Normalny"/>
    <w:link w:val="TableText1Char"/>
    <w:qFormat/>
    <w:rsid w:val="008061FF"/>
    <w:pPr>
      <w:spacing w:before="40" w:after="60" w:line="259" w:lineRule="auto"/>
      <w:jc w:val="left"/>
    </w:pPr>
    <w:rPr>
      <w:rFonts w:ascii="Arial" w:eastAsia="MS Mincho" w:hAnsi="Arial" w:cs="Times New Roman"/>
      <w:color w:val="000000"/>
      <w:sz w:val="18"/>
      <w:szCs w:val="18"/>
      <w:lang w:val="en-US" w:eastAsia="en-US"/>
    </w:rPr>
  </w:style>
  <w:style w:type="character" w:customStyle="1" w:styleId="TableText1Char">
    <w:name w:val="TableText1 Char"/>
    <w:link w:val="TableText1"/>
    <w:locked/>
    <w:rsid w:val="008061FF"/>
    <w:rPr>
      <w:rFonts w:ascii="Arial" w:eastAsia="MS Mincho" w:hAnsi="Arial" w:cs="Times New Roman"/>
      <w:color w:val="000000"/>
      <w:sz w:val="18"/>
      <w:szCs w:val="18"/>
      <w:lang w:val="en-US"/>
    </w:rPr>
  </w:style>
  <w:style w:type="numbering" w:customStyle="1" w:styleId="Bezlisty23">
    <w:name w:val="Bez listy23"/>
    <w:next w:val="Bezlisty"/>
    <w:uiPriority w:val="99"/>
    <w:semiHidden/>
    <w:unhideWhenUsed/>
    <w:rsid w:val="008061FF"/>
  </w:style>
  <w:style w:type="character" w:customStyle="1" w:styleId="Wpenieniepodresline">
    <w:name w:val="Wpełnienie podresline"/>
    <w:uiPriority w:val="1"/>
    <w:qFormat/>
    <w:rsid w:val="008061FF"/>
    <w:rPr>
      <w:rFonts w:ascii="PKO Bank Polski" w:hAnsi="PKO Bank Polski"/>
      <w:b w:val="0"/>
      <w:i w:val="0"/>
      <w:caps/>
      <w:smallCaps w:val="0"/>
      <w:color w:val="000000"/>
      <w:sz w:val="16"/>
      <w:u w:val="none" w:color="000000"/>
      <w:bdr w:val="none" w:sz="0" w:space="0" w:color="auto"/>
    </w:rPr>
  </w:style>
  <w:style w:type="character" w:customStyle="1" w:styleId="PKPLOL">
    <w:name w:val="PKP LOL"/>
    <w:uiPriority w:val="1"/>
    <w:qFormat/>
    <w:rsid w:val="008061FF"/>
    <w:rPr>
      <w:rFonts w:ascii="PKO Bank Polski" w:hAnsi="PKO Bank Polski"/>
      <w:b w:val="0"/>
      <w:i w:val="0"/>
      <w:caps w:val="0"/>
      <w:smallCaps/>
      <w:color w:val="000000"/>
      <w:sz w:val="16"/>
      <w:u w:color="000000"/>
    </w:rPr>
  </w:style>
  <w:style w:type="table" w:customStyle="1" w:styleId="Tabela-Siatka22">
    <w:name w:val="Tabela - Siatka22"/>
    <w:basedOn w:val="Standardowy"/>
    <w:next w:val="Tabela-Siatka"/>
    <w:rsid w:val="008061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8061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CM11">
    <w:name w:val="CM11"/>
    <w:basedOn w:val="Normalny"/>
    <w:next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Arial" w:hAnsi="Arial" w:cs="Arial"/>
      <w:sz w:val="20"/>
    </w:rPr>
  </w:style>
  <w:style w:type="paragraph" w:customStyle="1" w:styleId="CM12">
    <w:name w:val="CM12"/>
    <w:basedOn w:val="Normalny"/>
    <w:next w:val="Normalny"/>
    <w:uiPriority w:val="99"/>
    <w:rsid w:val="008061FF"/>
    <w:pPr>
      <w:widowControl w:val="0"/>
      <w:autoSpaceDE w:val="0"/>
      <w:autoSpaceDN w:val="0"/>
      <w:adjustRightInd w:val="0"/>
      <w:spacing w:before="0" w:line="276" w:lineRule="auto"/>
      <w:jc w:val="left"/>
    </w:pPr>
    <w:rPr>
      <w:rFonts w:ascii="Arial" w:hAnsi="Arial" w:cs="Arial"/>
      <w:sz w:val="20"/>
    </w:rPr>
  </w:style>
  <w:style w:type="numbering" w:customStyle="1" w:styleId="Bezlisty112">
    <w:name w:val="Bez listy112"/>
    <w:next w:val="Bezlisty"/>
    <w:uiPriority w:val="99"/>
    <w:semiHidden/>
    <w:unhideWhenUsed/>
    <w:rsid w:val="008061FF"/>
  </w:style>
  <w:style w:type="numbering" w:customStyle="1" w:styleId="Bezlisty1111">
    <w:name w:val="Bez listy1111"/>
    <w:next w:val="Bezlisty"/>
    <w:uiPriority w:val="99"/>
    <w:semiHidden/>
    <w:unhideWhenUsed/>
    <w:rsid w:val="008061FF"/>
  </w:style>
  <w:style w:type="numbering" w:customStyle="1" w:styleId="Rozdzia3">
    <w:name w:val="Rozdział3"/>
    <w:basedOn w:val="Bezlisty"/>
    <w:uiPriority w:val="99"/>
    <w:rsid w:val="008061FF"/>
    <w:pPr>
      <w:numPr>
        <w:numId w:val="54"/>
      </w:numPr>
    </w:pPr>
  </w:style>
  <w:style w:type="numbering" w:customStyle="1" w:styleId="Tyturozdziau4">
    <w:name w:val="Tytuł rozdziału4"/>
    <w:basedOn w:val="Bezlisty"/>
    <w:uiPriority w:val="99"/>
    <w:rsid w:val="008061FF"/>
    <w:pPr>
      <w:numPr>
        <w:numId w:val="55"/>
      </w:numPr>
    </w:pPr>
  </w:style>
  <w:style w:type="table" w:customStyle="1" w:styleId="MediumShading1-Accent113">
    <w:name w:val="Medium Shading 1 - Accent 113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1">
    <w:name w:val="Tabela - Siatka211"/>
    <w:basedOn w:val="Standardowy"/>
    <w:next w:val="Tabela-Siatka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8061FF"/>
  </w:style>
  <w:style w:type="table" w:customStyle="1" w:styleId="Tabela-Siatka31">
    <w:name w:val="Tabela - Siatka31"/>
    <w:basedOn w:val="Standardowy"/>
    <w:next w:val="Tabela-Siatka"/>
    <w:rsid w:val="008061F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8061FF"/>
  </w:style>
  <w:style w:type="numbering" w:customStyle="1" w:styleId="Bezlisty2111">
    <w:name w:val="Bez listy2111"/>
    <w:next w:val="Bezlisty"/>
    <w:uiPriority w:val="99"/>
    <w:semiHidden/>
    <w:unhideWhenUsed/>
    <w:rsid w:val="008061FF"/>
  </w:style>
  <w:style w:type="table" w:customStyle="1" w:styleId="Tabela-Siatka112">
    <w:name w:val="Tabela - Siatka112"/>
    <w:basedOn w:val="Standardowy"/>
    <w:next w:val="Tabela-Siatka"/>
    <w:uiPriority w:val="59"/>
    <w:rsid w:val="008061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ozdzia11">
    <w:name w:val="Rozdział11"/>
    <w:basedOn w:val="Bezlisty"/>
    <w:uiPriority w:val="99"/>
    <w:rsid w:val="008061FF"/>
    <w:pPr>
      <w:numPr>
        <w:numId w:val="52"/>
      </w:numPr>
    </w:pPr>
  </w:style>
  <w:style w:type="numbering" w:customStyle="1" w:styleId="Tyturozdziau11">
    <w:name w:val="Tytuł rozdziału11"/>
    <w:basedOn w:val="Bezlisty"/>
    <w:uiPriority w:val="99"/>
    <w:rsid w:val="008061FF"/>
    <w:pPr>
      <w:numPr>
        <w:numId w:val="53"/>
      </w:numPr>
    </w:pPr>
  </w:style>
  <w:style w:type="numbering" w:customStyle="1" w:styleId="Styl2111">
    <w:name w:val="Styl2111"/>
    <w:uiPriority w:val="99"/>
    <w:rsid w:val="008061FF"/>
    <w:pPr>
      <w:numPr>
        <w:numId w:val="5"/>
      </w:numPr>
    </w:pPr>
  </w:style>
  <w:style w:type="table" w:customStyle="1" w:styleId="MediumShading1-Accent1111">
    <w:name w:val="Medium Shading 1 - Accent 1111"/>
    <w:uiPriority w:val="99"/>
    <w:rsid w:val="008061FF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next w:val="Bezlisty"/>
    <w:uiPriority w:val="99"/>
    <w:semiHidden/>
    <w:unhideWhenUsed/>
    <w:rsid w:val="008061FF"/>
  </w:style>
  <w:style w:type="paragraph" w:styleId="Spisilustracji">
    <w:name w:val="table of figures"/>
    <w:basedOn w:val="Normalny"/>
    <w:next w:val="Normalny"/>
    <w:uiPriority w:val="99"/>
    <w:unhideWhenUsed/>
    <w:rsid w:val="008061FF"/>
    <w:pPr>
      <w:spacing w:before="0" w:line="276" w:lineRule="auto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xbe">
    <w:name w:val="_xbe"/>
    <w:rsid w:val="008061FF"/>
  </w:style>
  <w:style w:type="paragraph" w:customStyle="1" w:styleId="Tekstpodstawowywcity31">
    <w:name w:val="Tekst podstawowy wcięty 31"/>
    <w:basedOn w:val="standard"/>
    <w:rsid w:val="008061FF"/>
    <w:pPr>
      <w:widowControl w:val="0"/>
      <w:suppressAutoHyphens/>
      <w:autoSpaceDN w:val="0"/>
      <w:spacing w:before="0" w:beforeAutospacing="0" w:after="120" w:afterAutospacing="0" w:line="276" w:lineRule="auto"/>
      <w:ind w:left="283"/>
    </w:pPr>
    <w:rPr>
      <w:rFonts w:ascii="Times New Roman" w:eastAsia="Lucida Sans Unicode" w:hAnsi="Times New Roman"/>
      <w:color w:val="000000"/>
      <w:kern w:val="3"/>
      <w:sz w:val="16"/>
      <w:szCs w:val="16"/>
      <w:lang w:eastAsia="zh-CN"/>
    </w:rPr>
  </w:style>
  <w:style w:type="table" w:customStyle="1" w:styleId="TableNormal1">
    <w:name w:val="Table Normal1"/>
    <w:rsid w:val="008061FF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1">
    <w:name w:val="Zaimportowany styl 1"/>
    <w:rsid w:val="008061FF"/>
    <w:pPr>
      <w:numPr>
        <w:numId w:val="66"/>
      </w:numPr>
    </w:pPr>
  </w:style>
  <w:style w:type="numbering" w:customStyle="1" w:styleId="Zaimportowanystyl2">
    <w:name w:val="Zaimportowany styl 2"/>
    <w:rsid w:val="008061FF"/>
    <w:pPr>
      <w:numPr>
        <w:numId w:val="67"/>
      </w:numPr>
    </w:pPr>
  </w:style>
  <w:style w:type="numbering" w:customStyle="1" w:styleId="Zaimportowanystyl3">
    <w:name w:val="Zaimportowany styl 3"/>
    <w:rsid w:val="008061FF"/>
    <w:pPr>
      <w:numPr>
        <w:numId w:val="68"/>
      </w:numPr>
    </w:pPr>
  </w:style>
  <w:style w:type="numbering" w:customStyle="1" w:styleId="Zaimportowanystyl4">
    <w:name w:val="Zaimportowany styl 4"/>
    <w:rsid w:val="008061FF"/>
    <w:pPr>
      <w:numPr>
        <w:numId w:val="69"/>
      </w:numPr>
    </w:pPr>
  </w:style>
  <w:style w:type="numbering" w:customStyle="1" w:styleId="Zaimportowanystyl5">
    <w:name w:val="Zaimportowany styl 5"/>
    <w:rsid w:val="008061FF"/>
    <w:pPr>
      <w:numPr>
        <w:numId w:val="70"/>
      </w:numPr>
    </w:pPr>
  </w:style>
  <w:style w:type="numbering" w:customStyle="1" w:styleId="Zaimportowanystyl6">
    <w:name w:val="Zaimportowany styl 6"/>
    <w:rsid w:val="008061FF"/>
    <w:pPr>
      <w:numPr>
        <w:numId w:val="71"/>
      </w:numPr>
    </w:pPr>
  </w:style>
  <w:style w:type="numbering" w:customStyle="1" w:styleId="Zaimportowanystyl7">
    <w:name w:val="Zaimportowany styl 7"/>
    <w:rsid w:val="008061FF"/>
    <w:pPr>
      <w:numPr>
        <w:numId w:val="72"/>
      </w:numPr>
    </w:pPr>
  </w:style>
  <w:style w:type="numbering" w:customStyle="1" w:styleId="Zaimportowanystyl8">
    <w:name w:val="Zaimportowany styl 8"/>
    <w:rsid w:val="008061FF"/>
    <w:pPr>
      <w:numPr>
        <w:numId w:val="73"/>
      </w:numPr>
    </w:pPr>
  </w:style>
  <w:style w:type="character" w:customStyle="1" w:styleId="BrakA">
    <w:name w:val="Brak A"/>
    <w:rsid w:val="008061FF"/>
  </w:style>
  <w:style w:type="numbering" w:customStyle="1" w:styleId="Zaimportowanystyl36">
    <w:name w:val="Zaimportowany styl 36"/>
    <w:rsid w:val="008061FF"/>
    <w:pPr>
      <w:numPr>
        <w:numId w:val="74"/>
      </w:numPr>
    </w:pPr>
  </w:style>
  <w:style w:type="numbering" w:customStyle="1" w:styleId="Zaimportowanystyl11">
    <w:name w:val="Zaimportowany styl 11"/>
    <w:rsid w:val="008061FF"/>
    <w:pPr>
      <w:numPr>
        <w:numId w:val="75"/>
      </w:numPr>
    </w:pPr>
  </w:style>
  <w:style w:type="numbering" w:customStyle="1" w:styleId="Bezlisty6">
    <w:name w:val="Bez listy6"/>
    <w:next w:val="Bezlisty"/>
    <w:uiPriority w:val="99"/>
    <w:semiHidden/>
    <w:unhideWhenUsed/>
    <w:rsid w:val="008061FF"/>
  </w:style>
  <w:style w:type="table" w:customStyle="1" w:styleId="TableNormal11">
    <w:name w:val="Table Normal11"/>
    <w:rsid w:val="008061FF"/>
    <w:rPr>
      <w:rFonts w:ascii="Calibri" w:eastAsia="Calibri" w:hAnsi="Calibri" w:cs="Calibri"/>
      <w:color w:val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61">
    <w:name w:val="Zaimportowany styl 361"/>
    <w:rsid w:val="008061FF"/>
  </w:style>
  <w:style w:type="numbering" w:customStyle="1" w:styleId="Zaimportowanystyl111">
    <w:name w:val="Zaimportowany styl 111"/>
    <w:rsid w:val="008061FF"/>
  </w:style>
  <w:style w:type="numbering" w:customStyle="1" w:styleId="Bezlisty7">
    <w:name w:val="Bez listy7"/>
    <w:next w:val="Bezlisty"/>
    <w:uiPriority w:val="99"/>
    <w:semiHidden/>
    <w:unhideWhenUsed/>
    <w:rsid w:val="008061FF"/>
  </w:style>
  <w:style w:type="table" w:customStyle="1" w:styleId="Tabela-Siatka9">
    <w:name w:val="Tabela - Siatka9"/>
    <w:basedOn w:val="Standardowy"/>
    <w:next w:val="Tabela-Siatka"/>
    <w:uiPriority w:val="59"/>
    <w:rsid w:val="00806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omylnaczcionkaakapitu"/>
    <w:rsid w:val="008061FF"/>
    <w:rPr>
      <w:rFonts w:ascii="Arial-ItalicMT" w:hAnsi="Arial-ItalicMT" w:hint="default"/>
      <w:b w:val="0"/>
      <w:bCs w:val="0"/>
      <w:i/>
      <w:iCs/>
      <w:color w:val="000000"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D4D14"/>
    <w:rPr>
      <w:color w:val="605E5C"/>
      <w:shd w:val="clear" w:color="auto" w:fill="E1DFDD"/>
    </w:rPr>
  </w:style>
  <w:style w:type="table" w:customStyle="1" w:styleId="Raporttabela2">
    <w:name w:val="Raport_tabela2"/>
    <w:basedOn w:val="Standardowy"/>
    <w:next w:val="Tabela-Siatka"/>
    <w:uiPriority w:val="39"/>
    <w:rsid w:val="00BC50B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39"/>
    <w:rsid w:val="00BC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46D04"/>
    <w:rPr>
      <w:color w:val="605E5C"/>
      <w:shd w:val="clear" w:color="auto" w:fill="E1DFDD"/>
    </w:rPr>
  </w:style>
  <w:style w:type="numbering" w:customStyle="1" w:styleId="Bezlisty8">
    <w:name w:val="Bez listy8"/>
    <w:next w:val="Bezlisty"/>
    <w:uiPriority w:val="99"/>
    <w:semiHidden/>
    <w:unhideWhenUsed/>
    <w:rsid w:val="0080711C"/>
  </w:style>
  <w:style w:type="table" w:customStyle="1" w:styleId="Tabela-Siatka10">
    <w:name w:val="Tabela - Siatka10"/>
    <w:basedOn w:val="Standardowy"/>
    <w:next w:val="Tabela-Siatka"/>
    <w:rsid w:val="00807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Ustpwym">
    <w:name w:val="Ustęp_wym"/>
    <w:basedOn w:val="Normalny"/>
    <w:rsid w:val="0080711C"/>
    <w:pPr>
      <w:keepLines/>
      <w:numPr>
        <w:numId w:val="88"/>
      </w:numPr>
      <w:spacing w:before="0"/>
      <w:jc w:val="left"/>
      <w:outlineLvl w:val="2"/>
    </w:pPr>
    <w:rPr>
      <w:rFonts w:ascii="Arial" w:hAnsi="Arial" w:cs="Arial"/>
    </w:rPr>
  </w:style>
  <w:style w:type="paragraph" w:customStyle="1" w:styleId="Wymienianienaz">
    <w:name w:val="Wymienianie_naz"/>
    <w:basedOn w:val="Normalny"/>
    <w:rsid w:val="0080711C"/>
    <w:pPr>
      <w:spacing w:after="120"/>
      <w:ind w:left="850" w:hanging="357"/>
      <w:jc w:val="left"/>
    </w:pPr>
    <w:rPr>
      <w:rFonts w:ascii="Arial" w:hAnsi="Arial" w:cs="Arial"/>
    </w:rPr>
  </w:style>
  <w:style w:type="paragraph" w:customStyle="1" w:styleId="ZnakZnakZnakZnakZnak">
    <w:name w:val="Znak Znak Znak Znak Znak"/>
    <w:basedOn w:val="Normalny"/>
    <w:rsid w:val="0080711C"/>
    <w:pPr>
      <w:spacing w:before="0"/>
      <w:jc w:val="left"/>
    </w:pPr>
    <w:rPr>
      <w:rFonts w:ascii="Arial" w:hAnsi="Arial" w:cs="Arial"/>
    </w:rPr>
  </w:style>
  <w:style w:type="paragraph" w:customStyle="1" w:styleId="Ustpnumerowany">
    <w:name w:val="Ustęp numerowany"/>
    <w:basedOn w:val="Normalny"/>
    <w:uiPriority w:val="99"/>
    <w:rsid w:val="0080711C"/>
    <w:pPr>
      <w:tabs>
        <w:tab w:val="num" w:pos="709"/>
      </w:tabs>
      <w:spacing w:before="180"/>
      <w:ind w:left="709" w:hanging="709"/>
    </w:pPr>
    <w:rPr>
      <w:rFonts w:ascii="Garamond" w:hAnsi="Garamond" w:cs="Garamond"/>
      <w:kern w:val="16"/>
    </w:rPr>
  </w:style>
  <w:style w:type="paragraph" w:customStyle="1" w:styleId="T4">
    <w:name w:val="T4"/>
    <w:rsid w:val="0080711C"/>
    <w:pPr>
      <w:keepNext/>
      <w:tabs>
        <w:tab w:val="left" w:pos="454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Calibri" w:eastAsia="Calibri" w:hAnsi="Calibri" w:cs="Times New Roman"/>
      <w:b/>
      <w:bCs/>
      <w:sz w:val="20"/>
      <w:szCs w:val="20"/>
      <w:lang w:val="en-GB" w:eastAsia="pl-PL"/>
    </w:rPr>
  </w:style>
  <w:style w:type="paragraph" w:customStyle="1" w:styleId="PN">
    <w:name w:val="PN"/>
    <w:rsid w:val="0080711C"/>
    <w:pPr>
      <w:spacing w:after="0" w:line="240" w:lineRule="atLeast"/>
    </w:pPr>
    <w:rPr>
      <w:rFonts w:ascii="Calibri" w:eastAsia="Calibri" w:hAnsi="Calibri" w:cs="Times New Roman"/>
      <w:sz w:val="20"/>
      <w:szCs w:val="20"/>
      <w:lang w:val="en-GB" w:eastAsia="pl-PL"/>
    </w:rPr>
  </w:style>
  <w:style w:type="paragraph" w:customStyle="1" w:styleId="HN">
    <w:name w:val="HN"/>
    <w:rsid w:val="0080711C"/>
    <w:pPr>
      <w:keepNext/>
      <w:tabs>
        <w:tab w:val="left" w:pos="2268"/>
        <w:tab w:val="left" w:leader="underscore" w:pos="8222"/>
      </w:tabs>
      <w:spacing w:after="240" w:line="240" w:lineRule="auto"/>
      <w:jc w:val="both"/>
    </w:pPr>
    <w:rPr>
      <w:rFonts w:ascii="Calibri" w:eastAsia="Calibri" w:hAnsi="Calibri" w:cs="Times New Roman"/>
      <w:b/>
      <w:bCs/>
      <w:sz w:val="20"/>
      <w:szCs w:val="20"/>
      <w:lang w:val="en-GB" w:eastAsia="pl-PL"/>
    </w:rPr>
  </w:style>
  <w:style w:type="paragraph" w:customStyle="1" w:styleId="SIWZ1">
    <w:name w:val="SIWZ 1"/>
    <w:basedOn w:val="Normalny"/>
    <w:rsid w:val="0080711C"/>
    <w:pPr>
      <w:keepNext/>
      <w:tabs>
        <w:tab w:val="num" w:pos="2552"/>
      </w:tabs>
      <w:spacing w:before="240" w:after="60" w:line="360" w:lineRule="auto"/>
      <w:ind w:left="2552" w:hanging="2552"/>
      <w:jc w:val="left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SIWZ2">
    <w:name w:val="SIWZ 2"/>
    <w:basedOn w:val="Normalny"/>
    <w:rsid w:val="0080711C"/>
    <w:pPr>
      <w:tabs>
        <w:tab w:val="num" w:pos="340"/>
      </w:tabs>
      <w:spacing w:before="60" w:line="360" w:lineRule="auto"/>
      <w:ind w:left="340" w:hanging="340"/>
    </w:pPr>
    <w:rPr>
      <w:rFonts w:ascii="Times New Roman" w:hAnsi="Times New Roman" w:cs="Times New Roman"/>
    </w:rPr>
  </w:style>
  <w:style w:type="paragraph" w:customStyle="1" w:styleId="SIWZ3">
    <w:name w:val="SIWZ 3"/>
    <w:basedOn w:val="Normalny"/>
    <w:rsid w:val="0080711C"/>
    <w:pPr>
      <w:tabs>
        <w:tab w:val="num" w:pos="720"/>
      </w:tabs>
      <w:spacing w:before="60" w:line="288" w:lineRule="auto"/>
      <w:ind w:left="720" w:hanging="360"/>
    </w:pPr>
    <w:rPr>
      <w:rFonts w:ascii="Times New Roman" w:hAnsi="Times New Roman" w:cs="Times New Roman"/>
    </w:rPr>
  </w:style>
  <w:style w:type="paragraph" w:customStyle="1" w:styleId="SIWZ4">
    <w:name w:val="SIWZ 4"/>
    <w:basedOn w:val="Normalny"/>
    <w:rsid w:val="0080711C"/>
    <w:pPr>
      <w:tabs>
        <w:tab w:val="num" w:pos="1021"/>
      </w:tabs>
      <w:spacing w:before="60" w:line="288" w:lineRule="auto"/>
      <w:ind w:left="1021" w:hanging="341"/>
    </w:pPr>
    <w:rPr>
      <w:rFonts w:ascii="Times New Roman" w:hAnsi="Times New Roman" w:cs="Times New Roman"/>
    </w:rPr>
  </w:style>
  <w:style w:type="paragraph" w:customStyle="1" w:styleId="SIWZ5">
    <w:name w:val="SIWZ 5"/>
    <w:basedOn w:val="SIWZ4"/>
    <w:rsid w:val="0080711C"/>
    <w:pPr>
      <w:tabs>
        <w:tab w:val="clear" w:pos="1021"/>
        <w:tab w:val="num" w:pos="1361"/>
      </w:tabs>
      <w:ind w:left="1361" w:hanging="340"/>
    </w:pPr>
  </w:style>
  <w:style w:type="paragraph" w:customStyle="1" w:styleId="SIWZ6">
    <w:name w:val="SIWZ 6"/>
    <w:basedOn w:val="SIWZ4"/>
    <w:rsid w:val="0080711C"/>
    <w:pPr>
      <w:tabs>
        <w:tab w:val="clear" w:pos="1021"/>
        <w:tab w:val="num" w:pos="1701"/>
      </w:tabs>
      <w:ind w:left="1701" w:hanging="340"/>
    </w:pPr>
  </w:style>
  <w:style w:type="paragraph" w:customStyle="1" w:styleId="SIWZ7">
    <w:name w:val="SIWZ 7"/>
    <w:basedOn w:val="SIWZ4"/>
    <w:rsid w:val="0080711C"/>
    <w:pPr>
      <w:tabs>
        <w:tab w:val="clear" w:pos="1021"/>
        <w:tab w:val="num" w:pos="2041"/>
      </w:tabs>
      <w:ind w:left="2041" w:hanging="340"/>
    </w:pPr>
  </w:style>
  <w:style w:type="paragraph" w:customStyle="1" w:styleId="SIWZ8">
    <w:name w:val="SIWZ 8"/>
    <w:basedOn w:val="SIWZ4"/>
    <w:rsid w:val="0080711C"/>
    <w:pPr>
      <w:tabs>
        <w:tab w:val="clear" w:pos="1021"/>
        <w:tab w:val="num" w:pos="2381"/>
      </w:tabs>
      <w:ind w:left="2381" w:hanging="340"/>
    </w:pPr>
  </w:style>
  <w:style w:type="paragraph" w:customStyle="1" w:styleId="POBheading2">
    <w:name w:val="POBheading 2"/>
    <w:basedOn w:val="Nagwek2"/>
    <w:rsid w:val="0080711C"/>
    <w:pPr>
      <w:keepNext w:val="0"/>
      <w:keepLines/>
      <w:numPr>
        <w:numId w:val="0"/>
      </w:numPr>
      <w:tabs>
        <w:tab w:val="clear" w:pos="539"/>
      </w:tabs>
      <w:spacing w:before="0" w:line="360" w:lineRule="atLeast"/>
      <w:outlineLvl w:val="9"/>
    </w:pPr>
    <w:rPr>
      <w:rFonts w:ascii="Helv" w:hAnsi="Helv" w:cs="Times New Roman"/>
      <w:b/>
      <w:caps w:val="0"/>
      <w:sz w:val="24"/>
      <w:u w:val="none"/>
      <w:lang w:val="en-GB"/>
    </w:rPr>
  </w:style>
  <w:style w:type="paragraph" w:customStyle="1" w:styleId="Tre">
    <w:name w:val="Treść"/>
    <w:rsid w:val="0080711C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  <w14:textOutline w14:w="0" w14:cap="flat" w14:cmpd="sng" w14:algn="ctr">
        <w14:noFill/>
        <w14:prstDash w14:val="solid"/>
        <w14:bevel/>
      </w14:textOutline>
    </w:rPr>
  </w:style>
  <w:style w:type="character" w:customStyle="1" w:styleId="Teksttreci0">
    <w:name w:val="Tekst treści_"/>
    <w:basedOn w:val="Domylnaczcionkaakapitu"/>
    <w:rsid w:val="00867D2C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rsid w:val="00867D2C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867D2C"/>
    <w:rPr>
      <w:rFonts w:ascii="Arial" w:eastAsia="Arial" w:hAnsi="Arial" w:cs="Arial"/>
      <w:b/>
      <w:bCs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867D2C"/>
    <w:pPr>
      <w:widowControl w:val="0"/>
      <w:shd w:val="clear" w:color="auto" w:fill="FFFFFF"/>
      <w:spacing w:before="0" w:after="140"/>
      <w:ind w:firstLine="340"/>
      <w:jc w:val="left"/>
      <w:outlineLvl w:val="2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customStyle="1" w:styleId="Nagwek21">
    <w:name w:val="Nagłówek #2"/>
    <w:basedOn w:val="Normalny"/>
    <w:link w:val="Nagwek20"/>
    <w:rsid w:val="00867D2C"/>
    <w:pPr>
      <w:widowControl w:val="0"/>
      <w:shd w:val="clear" w:color="auto" w:fill="FFFFFF"/>
      <w:spacing w:before="0" w:after="170"/>
      <w:ind w:firstLine="340"/>
      <w:jc w:val="left"/>
      <w:outlineLvl w:val="1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eksttreci2">
    <w:name w:val="Tekst treści (2)_"/>
    <w:basedOn w:val="Domylnaczcionkaakapitu"/>
    <w:link w:val="Teksttreci20"/>
    <w:rsid w:val="00867D2C"/>
    <w:rPr>
      <w:rFonts w:ascii="Arial" w:eastAsia="Arial" w:hAnsi="Arial" w:cs="Arial"/>
      <w:i/>
      <w:iCs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D2C"/>
    <w:pPr>
      <w:widowControl w:val="0"/>
      <w:shd w:val="clear" w:color="auto" w:fill="FFFFFF"/>
      <w:spacing w:before="0" w:after="150"/>
      <w:ind w:left="360"/>
      <w:jc w:val="left"/>
    </w:pPr>
    <w:rPr>
      <w:rFonts w:ascii="Arial" w:eastAsia="Arial" w:hAnsi="Arial" w:cs="Arial"/>
      <w:i/>
      <w:iCs/>
      <w:sz w:val="12"/>
      <w:szCs w:val="12"/>
      <w:lang w:eastAsia="en-US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F5957"/>
    <w:rPr>
      <w:color w:val="605E5C"/>
      <w:shd w:val="clear" w:color="auto" w:fill="E1DFDD"/>
    </w:rPr>
  </w:style>
  <w:style w:type="paragraph" w:customStyle="1" w:styleId="xl64">
    <w:name w:val="xl64"/>
    <w:basedOn w:val="Normalny"/>
    <w:rsid w:val="009619FA"/>
    <w:pP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character" w:customStyle="1" w:styleId="longdesc">
    <w:name w:val="longdesc"/>
    <w:basedOn w:val="Domylnaczcionkaakapitu"/>
    <w:rsid w:val="009619FA"/>
    <w:rPr>
      <w:rFonts w:cs="Times New Roman"/>
    </w:rPr>
  </w:style>
  <w:style w:type="paragraph" w:customStyle="1" w:styleId="Normalny10pt">
    <w:name w:val="Normalny + 10 pt"/>
    <w:aliases w:val="Wyrównany do środka"/>
    <w:basedOn w:val="Tytu"/>
    <w:uiPriority w:val="99"/>
    <w:rsid w:val="009619FA"/>
    <w:pPr>
      <w:pBdr>
        <w:bottom w:val="single" w:sz="8" w:space="4" w:color="4F81BD"/>
      </w:pBdr>
      <w:tabs>
        <w:tab w:val="clear" w:pos="4514"/>
      </w:tabs>
      <w:spacing w:after="300"/>
      <w:contextualSpacing/>
      <w:jc w:val="both"/>
    </w:pPr>
    <w:rPr>
      <w:rFonts w:ascii="Cambria" w:hAnsi="Cambria"/>
      <w:b w:val="0"/>
      <w:color w:val="17365D"/>
      <w:spacing w:val="5"/>
      <w:kern w:val="28"/>
      <w:sz w:val="52"/>
      <w:szCs w:val="52"/>
      <w:lang w:eastAsia="pl-PL"/>
    </w:rPr>
  </w:style>
  <w:style w:type="paragraph" w:customStyle="1" w:styleId="Style130">
    <w:name w:val="Style13"/>
    <w:basedOn w:val="Normalny"/>
    <w:uiPriority w:val="99"/>
    <w:rsid w:val="009619FA"/>
    <w:pPr>
      <w:widowControl w:val="0"/>
      <w:autoSpaceDE w:val="0"/>
      <w:autoSpaceDN w:val="0"/>
      <w:adjustRightInd w:val="0"/>
      <w:spacing w:before="0" w:line="238" w:lineRule="exact"/>
      <w:ind w:hanging="346"/>
    </w:pPr>
  </w:style>
  <w:style w:type="paragraph" w:customStyle="1" w:styleId="Tiret0">
    <w:name w:val="Tiret 0"/>
    <w:basedOn w:val="Normalny"/>
    <w:rsid w:val="009619FA"/>
    <w:pPr>
      <w:numPr>
        <w:numId w:val="89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Tiret1">
    <w:name w:val="Tiret 1"/>
    <w:basedOn w:val="Normalny"/>
    <w:rsid w:val="009619FA"/>
    <w:pPr>
      <w:numPr>
        <w:numId w:val="90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1">
    <w:name w:val="NumPar 1"/>
    <w:basedOn w:val="Normalny"/>
    <w:next w:val="Normalny"/>
    <w:rsid w:val="009619FA"/>
    <w:pPr>
      <w:numPr>
        <w:numId w:val="91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2">
    <w:name w:val="NumPar 2"/>
    <w:basedOn w:val="Normalny"/>
    <w:next w:val="Normalny"/>
    <w:rsid w:val="009619FA"/>
    <w:pPr>
      <w:numPr>
        <w:ilvl w:val="1"/>
        <w:numId w:val="91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3">
    <w:name w:val="NumPar 3"/>
    <w:basedOn w:val="Normalny"/>
    <w:next w:val="Normalny"/>
    <w:rsid w:val="009619FA"/>
    <w:pPr>
      <w:numPr>
        <w:ilvl w:val="2"/>
        <w:numId w:val="91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NumPar4">
    <w:name w:val="NumPar 4"/>
    <w:basedOn w:val="Normalny"/>
    <w:next w:val="Normalny"/>
    <w:rsid w:val="009619FA"/>
    <w:pPr>
      <w:numPr>
        <w:ilvl w:val="3"/>
        <w:numId w:val="91"/>
      </w:numPr>
      <w:spacing w:after="120"/>
    </w:pPr>
    <w:rPr>
      <w:rFonts w:ascii="Times New Roman" w:hAnsi="Times New Roman" w:cs="Times New Roman"/>
      <w:szCs w:val="22"/>
      <w:lang w:eastAsia="en-GB"/>
    </w:rPr>
  </w:style>
  <w:style w:type="paragraph" w:customStyle="1" w:styleId="ZnakZnak5">
    <w:name w:val="Znak Znak5"/>
    <w:basedOn w:val="Normalny"/>
    <w:rsid w:val="009619FA"/>
    <w:pPr>
      <w:keepNext/>
      <w:spacing w:before="0" w:after="160" w:line="240" w:lineRule="exact"/>
      <w:jc w:val="left"/>
    </w:pPr>
    <w:rPr>
      <w:rFonts w:ascii="Arial" w:hAnsi="Arial" w:cs="Times New Roman"/>
      <w:sz w:val="20"/>
      <w:lang w:val="en-US" w:eastAsia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61A3C"/>
    <w:rPr>
      <w:color w:val="605E5C"/>
      <w:shd w:val="clear" w:color="auto" w:fill="E1DFDD"/>
    </w:rPr>
  </w:style>
  <w:style w:type="table" w:customStyle="1" w:styleId="Raporttabela3">
    <w:name w:val="Raport_tabela3"/>
    <w:basedOn w:val="Standardowy"/>
    <w:next w:val="Tabela-Siatka"/>
    <w:uiPriority w:val="59"/>
    <w:rsid w:val="00C1497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4">
    <w:name w:val="Raport_tabela4"/>
    <w:basedOn w:val="Standardowy"/>
    <w:next w:val="Tabela-Siatka"/>
    <w:uiPriority w:val="39"/>
    <w:rsid w:val="001A4E37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1A4E37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5">
    <w:name w:val="Char Style 5"/>
    <w:basedOn w:val="Domylnaczcionkaakapitu"/>
    <w:link w:val="Style41"/>
    <w:locked/>
    <w:rsid w:val="0013217C"/>
    <w:rPr>
      <w:rFonts w:ascii="Arial" w:hAnsi="Arial" w:cs="Arial"/>
      <w:shd w:val="clear" w:color="auto" w:fill="FFFFFF"/>
    </w:rPr>
  </w:style>
  <w:style w:type="paragraph" w:customStyle="1" w:styleId="Style41">
    <w:name w:val="Style 4"/>
    <w:basedOn w:val="Normalny"/>
    <w:link w:val="CharStyle5"/>
    <w:rsid w:val="0013217C"/>
    <w:pPr>
      <w:shd w:val="clear" w:color="auto" w:fill="FFFFFF"/>
      <w:spacing w:before="0" w:line="240" w:lineRule="atLeast"/>
      <w:ind w:hanging="860"/>
      <w:jc w:val="left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CharStyle64">
    <w:name w:val="Char Style 64"/>
    <w:basedOn w:val="Domylnaczcionkaakapitu"/>
    <w:rsid w:val="0013217C"/>
    <w:rPr>
      <w:rFonts w:ascii="Arial" w:hAnsi="Arial" w:cs="Arial" w:hint="default"/>
      <w:u w:val="single"/>
      <w:shd w:val="clear" w:color="auto" w:fill="FFFFFF"/>
    </w:rPr>
  </w:style>
  <w:style w:type="character" w:customStyle="1" w:styleId="size">
    <w:name w:val="size"/>
    <w:basedOn w:val="Domylnaczcionkaakapitu"/>
    <w:rsid w:val="00E24965"/>
  </w:style>
  <w:style w:type="character" w:styleId="Nierozpoznanawzmianka">
    <w:name w:val="Unresolved Mention"/>
    <w:basedOn w:val="Domylnaczcionkaakapitu"/>
    <w:uiPriority w:val="99"/>
    <w:semiHidden/>
    <w:unhideWhenUsed/>
    <w:rsid w:val="005D6AC6"/>
    <w:rPr>
      <w:color w:val="605E5C"/>
      <w:shd w:val="clear" w:color="auto" w:fill="E1DFDD"/>
    </w:rPr>
  </w:style>
  <w:style w:type="character" w:styleId="Odwoaniedelikatne">
    <w:name w:val="Subtle Reference"/>
    <w:basedOn w:val="Domylnaczcionkaakapitu"/>
    <w:uiPriority w:val="31"/>
    <w:qFormat/>
    <w:rsid w:val="0034681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66DA86-3557-4651-9F2E-2606C399F3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B896CF-9172-4628-915E-53C37B1F25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E528EA-90EA-4200-905F-504620CAE69B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1066</Words>
  <Characters>6401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Kopylec Karolina</cp:lastModifiedBy>
  <cp:revision>4</cp:revision>
  <cp:lastPrinted>2024-12-20T10:16:00Z</cp:lastPrinted>
  <dcterms:created xsi:type="dcterms:W3CDTF">2024-12-20T10:16:00Z</dcterms:created>
  <dcterms:modified xsi:type="dcterms:W3CDTF">2025-01-08T11:42:00Z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